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4E175458" w14:textId="35CCFD9D" w:rsidR="00E018E9" w:rsidRPr="00B82DD7" w:rsidRDefault="00E018E9" w:rsidP="00E018E9">
      <w:pPr>
        <w:jc w:val="center"/>
        <w:outlineLvl w:val="0"/>
        <w:rPr>
          <w:b/>
          <w:sz w:val="28"/>
          <w:szCs w:val="28"/>
        </w:rPr>
      </w:pPr>
      <w:r>
        <w:t>\</w:t>
      </w:r>
      <w:r w:rsidRPr="00E018E9">
        <w:rPr>
          <w:b/>
          <w:sz w:val="28"/>
          <w:szCs w:val="28"/>
        </w:rPr>
        <w:t xml:space="preserve"> </w:t>
      </w:r>
      <w:r w:rsidRPr="00B82DD7">
        <w:rPr>
          <w:b/>
          <w:sz w:val="28"/>
          <w:szCs w:val="28"/>
        </w:rPr>
        <w:t xml:space="preserve">МЕДИКО-ТЕХНІЧНІ ВИМОГИ </w:t>
      </w:r>
    </w:p>
    <w:p w14:paraId="700B84BD" w14:textId="77777777" w:rsidR="00E018E9" w:rsidRDefault="00E018E9" w:rsidP="00E018E9">
      <w:pPr>
        <w:spacing w:after="60"/>
        <w:jc w:val="center"/>
        <w:outlineLvl w:val="0"/>
        <w:rPr>
          <w:b/>
          <w:sz w:val="28"/>
          <w:szCs w:val="28"/>
        </w:rPr>
      </w:pPr>
      <w:r w:rsidRPr="003976DD">
        <w:rPr>
          <w:b/>
          <w:sz w:val="28"/>
          <w:szCs w:val="28"/>
        </w:rPr>
        <w:t>на закупівлю по предмету</w:t>
      </w:r>
    </w:p>
    <w:p w14:paraId="04F03F86" w14:textId="77777777" w:rsidR="00E018E9" w:rsidRDefault="00E018E9" w:rsidP="00E018E9">
      <w:pPr>
        <w:spacing w:after="60"/>
        <w:jc w:val="center"/>
        <w:outlineLvl w:val="0"/>
        <w:rPr>
          <w:b/>
          <w:sz w:val="28"/>
          <w:szCs w:val="28"/>
        </w:rPr>
      </w:pPr>
    </w:p>
    <w:p w14:paraId="13BEAFFB" w14:textId="53F64E61" w:rsidR="00E018E9" w:rsidRPr="00153A4D" w:rsidRDefault="00E018E9" w:rsidP="00F84350">
      <w:pPr>
        <w:pStyle w:val="rvps2"/>
        <w:shd w:val="clear" w:color="auto" w:fill="FFFFFF"/>
        <w:jc w:val="both"/>
        <w:textAlignment w:val="baseline"/>
        <w:rPr>
          <w:b/>
        </w:rPr>
      </w:pPr>
      <w:r w:rsidRPr="00F121ED">
        <w:t xml:space="preserve"> </w:t>
      </w:r>
      <w:r w:rsidRPr="00F121ED">
        <w:rPr>
          <w:lang w:bidi="uk-UA"/>
        </w:rPr>
        <w:t xml:space="preserve"> </w:t>
      </w:r>
      <w:r w:rsidR="009C5B40" w:rsidRPr="009C5B40">
        <w:rPr>
          <w:b/>
          <w:color w:val="000000"/>
        </w:rPr>
        <w:t xml:space="preserve">Реагенти для Українського </w:t>
      </w:r>
      <w:proofErr w:type="spellStart"/>
      <w:r w:rsidR="009C5B40" w:rsidRPr="009C5B40">
        <w:rPr>
          <w:b/>
          <w:color w:val="000000"/>
        </w:rPr>
        <w:t>Референс</w:t>
      </w:r>
      <w:proofErr w:type="spellEnd"/>
      <w:r w:rsidR="009C5B40" w:rsidRPr="009C5B40">
        <w:rPr>
          <w:b/>
          <w:color w:val="000000"/>
        </w:rPr>
        <w:t xml:space="preserve">-центру з клінічної лабораторної діагностики та метрології: 1. Діагностичний </w:t>
      </w:r>
      <w:proofErr w:type="spellStart"/>
      <w:r w:rsidR="009C5B40" w:rsidRPr="009C5B40">
        <w:rPr>
          <w:b/>
          <w:color w:val="000000"/>
        </w:rPr>
        <w:t>моноклональний</w:t>
      </w:r>
      <w:proofErr w:type="spellEnd"/>
      <w:r w:rsidR="009C5B40" w:rsidRPr="009C5B40">
        <w:rPr>
          <w:b/>
          <w:color w:val="000000"/>
        </w:rPr>
        <w:t xml:space="preserve"> реагент анти-А; 2. Діагностичний </w:t>
      </w:r>
      <w:proofErr w:type="spellStart"/>
      <w:r w:rsidR="009C5B40" w:rsidRPr="009C5B40">
        <w:rPr>
          <w:b/>
          <w:color w:val="000000"/>
        </w:rPr>
        <w:t>моноклональний</w:t>
      </w:r>
      <w:proofErr w:type="spellEnd"/>
      <w:r w:rsidR="009C5B40" w:rsidRPr="009C5B40">
        <w:rPr>
          <w:b/>
          <w:color w:val="000000"/>
        </w:rPr>
        <w:t xml:space="preserve"> реагент анти-В; 3. Діагностичний </w:t>
      </w:r>
      <w:proofErr w:type="spellStart"/>
      <w:r w:rsidR="009C5B40" w:rsidRPr="009C5B40">
        <w:rPr>
          <w:b/>
          <w:color w:val="000000"/>
        </w:rPr>
        <w:t>моноклональний</w:t>
      </w:r>
      <w:proofErr w:type="spellEnd"/>
      <w:r w:rsidR="009C5B40" w:rsidRPr="009C5B40">
        <w:rPr>
          <w:b/>
          <w:color w:val="000000"/>
        </w:rPr>
        <w:t xml:space="preserve"> реагент анти-АВ; 4. Діагностичний </w:t>
      </w:r>
      <w:proofErr w:type="spellStart"/>
      <w:r w:rsidR="009C5B40" w:rsidRPr="009C5B40">
        <w:rPr>
          <w:b/>
          <w:color w:val="000000"/>
        </w:rPr>
        <w:t>моноклональний</w:t>
      </w:r>
      <w:proofErr w:type="spellEnd"/>
      <w:r w:rsidR="009C5B40" w:rsidRPr="009C5B40">
        <w:rPr>
          <w:b/>
          <w:color w:val="000000"/>
        </w:rPr>
        <w:t xml:space="preserve"> реагент анти-C; 5. Діагностичний </w:t>
      </w:r>
      <w:proofErr w:type="spellStart"/>
      <w:r w:rsidR="009C5B40" w:rsidRPr="009C5B40">
        <w:rPr>
          <w:b/>
          <w:color w:val="000000"/>
        </w:rPr>
        <w:t>моноклональний</w:t>
      </w:r>
      <w:proofErr w:type="spellEnd"/>
      <w:r w:rsidR="009C5B40" w:rsidRPr="009C5B40">
        <w:rPr>
          <w:b/>
          <w:color w:val="000000"/>
        </w:rPr>
        <w:t xml:space="preserve"> реагент анти-c; 6. Діагностичний </w:t>
      </w:r>
      <w:proofErr w:type="spellStart"/>
      <w:r w:rsidR="009C5B40" w:rsidRPr="009C5B40">
        <w:rPr>
          <w:b/>
          <w:color w:val="000000"/>
        </w:rPr>
        <w:t>моноклональний</w:t>
      </w:r>
      <w:proofErr w:type="spellEnd"/>
      <w:r w:rsidR="009C5B40" w:rsidRPr="009C5B40">
        <w:rPr>
          <w:b/>
          <w:color w:val="000000"/>
        </w:rPr>
        <w:t xml:space="preserve"> реагент анти-E; 7. Діагностичний </w:t>
      </w:r>
      <w:proofErr w:type="spellStart"/>
      <w:r w:rsidR="009C5B40" w:rsidRPr="009C5B40">
        <w:rPr>
          <w:b/>
          <w:color w:val="000000"/>
        </w:rPr>
        <w:t>моноклональний</w:t>
      </w:r>
      <w:proofErr w:type="spellEnd"/>
      <w:r w:rsidR="009C5B40" w:rsidRPr="009C5B40">
        <w:rPr>
          <w:b/>
          <w:color w:val="000000"/>
        </w:rPr>
        <w:t xml:space="preserve"> реагент анти-e; 8. Діагностичний </w:t>
      </w:r>
      <w:proofErr w:type="spellStart"/>
      <w:r w:rsidR="009C5B40" w:rsidRPr="009C5B40">
        <w:rPr>
          <w:b/>
          <w:color w:val="000000"/>
        </w:rPr>
        <w:t>моноклональний</w:t>
      </w:r>
      <w:proofErr w:type="spellEnd"/>
      <w:r w:rsidR="009C5B40" w:rsidRPr="009C5B40">
        <w:rPr>
          <w:b/>
          <w:color w:val="000000"/>
        </w:rPr>
        <w:t xml:space="preserve"> реагент анти-D/DVI </w:t>
      </w:r>
      <w:proofErr w:type="spellStart"/>
      <w:r w:rsidR="009C5B40" w:rsidRPr="009C5B40">
        <w:rPr>
          <w:b/>
          <w:color w:val="000000"/>
        </w:rPr>
        <w:t>IgM</w:t>
      </w:r>
      <w:proofErr w:type="spellEnd"/>
      <w:r w:rsidR="009C5B40" w:rsidRPr="009C5B40">
        <w:rPr>
          <w:b/>
          <w:color w:val="000000"/>
        </w:rPr>
        <w:t>/</w:t>
      </w:r>
      <w:proofErr w:type="spellStart"/>
      <w:r w:rsidR="009C5B40" w:rsidRPr="009C5B40">
        <w:rPr>
          <w:b/>
          <w:color w:val="000000"/>
        </w:rPr>
        <w:t>IgG</w:t>
      </w:r>
      <w:proofErr w:type="spellEnd"/>
      <w:r w:rsidR="009C5B40" w:rsidRPr="009C5B40">
        <w:rPr>
          <w:b/>
          <w:color w:val="000000"/>
        </w:rPr>
        <w:t>, флакон 10 мл; або еквівалент - код ДК 021:2015 – 33690000-3 лікарські засоби різні</w:t>
      </w:r>
      <w:r w:rsidR="00FD62CE" w:rsidRPr="00FD62CE">
        <w:rPr>
          <w:b/>
          <w:color w:val="000000"/>
        </w:rPr>
        <w:t>.</w:t>
      </w: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3544"/>
        <w:gridCol w:w="992"/>
        <w:gridCol w:w="1276"/>
        <w:gridCol w:w="3842"/>
        <w:gridCol w:w="29"/>
      </w:tblGrid>
      <w:tr w:rsidR="00B13842" w:rsidRPr="00D658D4" w14:paraId="268A28A3" w14:textId="77777777" w:rsidTr="009C5B40">
        <w:trPr>
          <w:trHeight w:val="1113"/>
        </w:trPr>
        <w:tc>
          <w:tcPr>
            <w:tcW w:w="738" w:type="dxa"/>
            <w:shd w:val="clear" w:color="FFFFCC" w:fill="FFFFFF"/>
            <w:noWrap/>
            <w:vAlign w:val="center"/>
            <w:hideMark/>
          </w:tcPr>
          <w:p w14:paraId="064D7201" w14:textId="77777777" w:rsidR="00B13842" w:rsidRDefault="00B13842" w:rsidP="00503469">
            <w:pPr>
              <w:jc w:val="center"/>
              <w:rPr>
                <w:b/>
                <w:bCs/>
                <w:sz w:val="20"/>
                <w:szCs w:val="20"/>
              </w:rPr>
            </w:pPr>
            <w:bookmarkStart w:id="0" w:name="RANGE!B3:D3"/>
            <w:r>
              <w:rPr>
                <w:b/>
                <w:bCs/>
                <w:sz w:val="20"/>
                <w:szCs w:val="20"/>
              </w:rPr>
              <w:t>№</w:t>
            </w:r>
          </w:p>
          <w:p w14:paraId="641B3D3E" w14:textId="77777777" w:rsidR="00B13842" w:rsidRDefault="00B13842" w:rsidP="00503469">
            <w:pPr>
              <w:jc w:val="center"/>
              <w:rPr>
                <w:b/>
                <w:bCs/>
                <w:sz w:val="20"/>
                <w:szCs w:val="20"/>
              </w:rPr>
            </w:pPr>
            <w:r>
              <w:rPr>
                <w:b/>
                <w:bCs/>
                <w:sz w:val="20"/>
                <w:szCs w:val="20"/>
              </w:rPr>
              <w:t>з/п</w:t>
            </w:r>
            <w:bookmarkEnd w:id="0"/>
          </w:p>
        </w:tc>
        <w:tc>
          <w:tcPr>
            <w:tcW w:w="3544" w:type="dxa"/>
            <w:shd w:val="clear" w:color="auto" w:fill="auto"/>
            <w:vAlign w:val="center"/>
            <w:hideMark/>
          </w:tcPr>
          <w:p w14:paraId="04096C29" w14:textId="77777777" w:rsidR="00B13842" w:rsidRDefault="00B13842" w:rsidP="00503469">
            <w:pPr>
              <w:jc w:val="center"/>
              <w:rPr>
                <w:b/>
                <w:bCs/>
                <w:sz w:val="22"/>
                <w:szCs w:val="22"/>
              </w:rPr>
            </w:pPr>
            <w:r>
              <w:rPr>
                <w:b/>
                <w:bCs/>
                <w:sz w:val="22"/>
                <w:szCs w:val="22"/>
              </w:rPr>
              <w:t xml:space="preserve">Назва реагенту, </w:t>
            </w:r>
          </w:p>
          <w:p w14:paraId="7887254D" w14:textId="77777777" w:rsidR="00B13842" w:rsidRDefault="00B13842" w:rsidP="00503469">
            <w:pPr>
              <w:jc w:val="center"/>
              <w:rPr>
                <w:b/>
                <w:bCs/>
                <w:sz w:val="22"/>
                <w:szCs w:val="22"/>
              </w:rPr>
            </w:pPr>
            <w:r>
              <w:rPr>
                <w:b/>
                <w:bCs/>
                <w:sz w:val="22"/>
                <w:szCs w:val="22"/>
              </w:rPr>
              <w:t>або еквівалент</w:t>
            </w:r>
          </w:p>
        </w:tc>
        <w:tc>
          <w:tcPr>
            <w:tcW w:w="992" w:type="dxa"/>
            <w:shd w:val="clear" w:color="auto" w:fill="auto"/>
            <w:noWrap/>
            <w:vAlign w:val="center"/>
            <w:hideMark/>
          </w:tcPr>
          <w:p w14:paraId="73AEF4F4" w14:textId="77777777" w:rsidR="00B13842" w:rsidRDefault="00B13842" w:rsidP="00503469">
            <w:pPr>
              <w:jc w:val="center"/>
              <w:rPr>
                <w:b/>
                <w:bCs/>
                <w:sz w:val="22"/>
                <w:szCs w:val="22"/>
              </w:rPr>
            </w:pPr>
            <w:r>
              <w:rPr>
                <w:b/>
                <w:bCs/>
                <w:sz w:val="22"/>
                <w:szCs w:val="22"/>
              </w:rPr>
              <w:t>Од.</w:t>
            </w:r>
          </w:p>
          <w:p w14:paraId="19F829C2" w14:textId="77777777" w:rsidR="00B13842" w:rsidRDefault="00B13842" w:rsidP="00503469">
            <w:pPr>
              <w:jc w:val="center"/>
              <w:rPr>
                <w:b/>
                <w:bCs/>
                <w:sz w:val="22"/>
                <w:szCs w:val="22"/>
              </w:rPr>
            </w:pPr>
            <w:proofErr w:type="spellStart"/>
            <w:r>
              <w:rPr>
                <w:b/>
                <w:bCs/>
                <w:sz w:val="22"/>
                <w:szCs w:val="22"/>
              </w:rPr>
              <w:t>вим</w:t>
            </w:r>
            <w:proofErr w:type="spellEnd"/>
            <w:r>
              <w:rPr>
                <w:b/>
                <w:bCs/>
                <w:sz w:val="22"/>
                <w:szCs w:val="22"/>
              </w:rPr>
              <w:t>.</w:t>
            </w:r>
          </w:p>
        </w:tc>
        <w:tc>
          <w:tcPr>
            <w:tcW w:w="1276" w:type="dxa"/>
            <w:shd w:val="clear" w:color="auto" w:fill="auto"/>
            <w:vAlign w:val="center"/>
            <w:hideMark/>
          </w:tcPr>
          <w:p w14:paraId="6066A75B" w14:textId="77777777" w:rsidR="00B13842" w:rsidRDefault="00B13842" w:rsidP="00503469">
            <w:pPr>
              <w:jc w:val="center"/>
              <w:rPr>
                <w:b/>
                <w:bCs/>
                <w:color w:val="000000"/>
                <w:sz w:val="22"/>
                <w:szCs w:val="22"/>
              </w:rPr>
            </w:pPr>
            <w:proofErr w:type="spellStart"/>
            <w:r>
              <w:rPr>
                <w:b/>
                <w:bCs/>
                <w:color w:val="000000"/>
                <w:sz w:val="22"/>
                <w:szCs w:val="22"/>
              </w:rPr>
              <w:t>Заг</w:t>
            </w:r>
            <w:proofErr w:type="spellEnd"/>
            <w:r>
              <w:rPr>
                <w:b/>
                <w:bCs/>
                <w:color w:val="000000"/>
                <w:sz w:val="22"/>
                <w:szCs w:val="22"/>
              </w:rPr>
              <w:t>-на кіл-</w:t>
            </w:r>
            <w:proofErr w:type="spellStart"/>
            <w:r>
              <w:rPr>
                <w:b/>
                <w:bCs/>
                <w:color w:val="000000"/>
                <w:sz w:val="22"/>
                <w:szCs w:val="22"/>
              </w:rPr>
              <w:t>ть</w:t>
            </w:r>
            <w:proofErr w:type="spellEnd"/>
            <w:r>
              <w:rPr>
                <w:b/>
                <w:bCs/>
                <w:color w:val="000000"/>
                <w:sz w:val="22"/>
                <w:szCs w:val="22"/>
              </w:rPr>
              <w:t xml:space="preserve"> </w:t>
            </w:r>
          </w:p>
        </w:tc>
        <w:tc>
          <w:tcPr>
            <w:tcW w:w="3871" w:type="dxa"/>
            <w:gridSpan w:val="2"/>
            <w:shd w:val="clear" w:color="FFFFCC" w:fill="FFFFFF"/>
            <w:vAlign w:val="center"/>
            <w:hideMark/>
          </w:tcPr>
          <w:p w14:paraId="5D2F2A85" w14:textId="77777777" w:rsidR="00B13842" w:rsidRDefault="00B13842" w:rsidP="00503469">
            <w:pPr>
              <w:jc w:val="center"/>
              <w:rPr>
                <w:b/>
                <w:bCs/>
                <w:sz w:val="22"/>
                <w:szCs w:val="22"/>
              </w:rPr>
            </w:pPr>
            <w:r>
              <w:rPr>
                <w:b/>
                <w:bCs/>
                <w:sz w:val="22"/>
                <w:szCs w:val="22"/>
              </w:rPr>
              <w:t>Національний класифікатор України</w:t>
            </w:r>
            <w:r>
              <w:rPr>
                <w:b/>
                <w:bCs/>
                <w:sz w:val="22"/>
                <w:szCs w:val="22"/>
              </w:rPr>
              <w:br/>
              <w:t xml:space="preserve">Єдиний закупівельний словник ДК 021:2015  </w:t>
            </w:r>
          </w:p>
        </w:tc>
      </w:tr>
      <w:tr w:rsidR="009C5B40" w14:paraId="1C4677FA" w14:textId="77777777" w:rsidTr="009C5B40">
        <w:trPr>
          <w:gridAfter w:val="1"/>
          <w:wAfter w:w="29" w:type="dxa"/>
          <w:trHeight w:val="340"/>
        </w:trPr>
        <w:tc>
          <w:tcPr>
            <w:tcW w:w="738" w:type="dxa"/>
            <w:shd w:val="clear" w:color="auto" w:fill="auto"/>
          </w:tcPr>
          <w:p w14:paraId="2D9FF2A9" w14:textId="39B01D3C" w:rsidR="009C5B40" w:rsidRDefault="009C5B40" w:rsidP="009C5B40">
            <w:pPr>
              <w:jc w:val="center"/>
              <w:rPr>
                <w:sz w:val="22"/>
                <w:szCs w:val="22"/>
              </w:rPr>
            </w:pPr>
            <w:r w:rsidRPr="0018228B">
              <w:t>1</w:t>
            </w:r>
          </w:p>
        </w:tc>
        <w:tc>
          <w:tcPr>
            <w:tcW w:w="3544" w:type="dxa"/>
            <w:shd w:val="clear" w:color="auto" w:fill="auto"/>
            <w:hideMark/>
          </w:tcPr>
          <w:p w14:paraId="6C2D131C" w14:textId="59FD7D46" w:rsidR="009C5B40" w:rsidRPr="00153A4D" w:rsidRDefault="009C5B40" w:rsidP="009C5B40">
            <w:r w:rsidRPr="00224CD3">
              <w:t xml:space="preserve">Діагностичний </w:t>
            </w:r>
            <w:proofErr w:type="spellStart"/>
            <w:r w:rsidRPr="00224CD3">
              <w:t>моноклональний</w:t>
            </w:r>
            <w:proofErr w:type="spellEnd"/>
            <w:r w:rsidRPr="00224CD3">
              <w:t xml:space="preserve"> реагент анти-А </w:t>
            </w:r>
          </w:p>
        </w:tc>
        <w:tc>
          <w:tcPr>
            <w:tcW w:w="992" w:type="dxa"/>
            <w:shd w:val="clear" w:color="auto" w:fill="auto"/>
            <w:noWrap/>
            <w:hideMark/>
          </w:tcPr>
          <w:p w14:paraId="18431196" w14:textId="2A5F7900" w:rsidR="009C5B40" w:rsidRPr="005E71B3" w:rsidRDefault="009C5B40" w:rsidP="009C5B40">
            <w:pPr>
              <w:jc w:val="center"/>
            </w:pPr>
            <w:proofErr w:type="spellStart"/>
            <w:r w:rsidRPr="009F3745">
              <w:t>шт</w:t>
            </w:r>
            <w:proofErr w:type="spellEnd"/>
          </w:p>
        </w:tc>
        <w:tc>
          <w:tcPr>
            <w:tcW w:w="1276" w:type="dxa"/>
            <w:shd w:val="clear" w:color="auto" w:fill="auto"/>
            <w:noWrap/>
            <w:hideMark/>
          </w:tcPr>
          <w:p w14:paraId="60065712" w14:textId="3BC65C2F" w:rsidR="009C5B40" w:rsidRPr="00553400" w:rsidRDefault="009C5B40" w:rsidP="009C5B40">
            <w:pPr>
              <w:jc w:val="center"/>
              <w:rPr>
                <w:lang w:val="ru-RU"/>
              </w:rPr>
            </w:pPr>
            <w:r w:rsidRPr="00C2644D">
              <w:t>165</w:t>
            </w:r>
          </w:p>
        </w:tc>
        <w:tc>
          <w:tcPr>
            <w:tcW w:w="3842" w:type="dxa"/>
            <w:shd w:val="clear" w:color="auto" w:fill="auto"/>
            <w:hideMark/>
          </w:tcPr>
          <w:p w14:paraId="6E47347D" w14:textId="5305CBA2" w:rsidR="009C5B40" w:rsidRDefault="009C5B40" w:rsidP="009C5B40">
            <w:pPr>
              <w:rPr>
                <w:sz w:val="20"/>
                <w:szCs w:val="20"/>
              </w:rPr>
            </w:pPr>
            <w:r w:rsidRPr="00F84350">
              <w:t>33690000-3 Лікарські засоби різні</w:t>
            </w:r>
          </w:p>
        </w:tc>
      </w:tr>
      <w:tr w:rsidR="009C5B40" w14:paraId="08A6DAB7" w14:textId="77777777" w:rsidTr="009C5B40">
        <w:trPr>
          <w:gridAfter w:val="1"/>
          <w:wAfter w:w="29" w:type="dxa"/>
          <w:trHeight w:val="340"/>
        </w:trPr>
        <w:tc>
          <w:tcPr>
            <w:tcW w:w="738" w:type="dxa"/>
            <w:shd w:val="clear" w:color="auto" w:fill="auto"/>
          </w:tcPr>
          <w:p w14:paraId="3CEB9048" w14:textId="345E5938" w:rsidR="009C5B40" w:rsidRPr="00B57866" w:rsidRDefault="009C5B40" w:rsidP="009C5B40">
            <w:pPr>
              <w:jc w:val="center"/>
            </w:pPr>
            <w:r w:rsidRPr="0018228B">
              <w:t>2</w:t>
            </w:r>
          </w:p>
        </w:tc>
        <w:tc>
          <w:tcPr>
            <w:tcW w:w="3544" w:type="dxa"/>
            <w:shd w:val="clear" w:color="auto" w:fill="auto"/>
          </w:tcPr>
          <w:p w14:paraId="340B0155" w14:textId="6CBBC643" w:rsidR="009C5B40" w:rsidRPr="00FF62ED" w:rsidRDefault="009C5B40" w:rsidP="009C5B40">
            <w:r w:rsidRPr="00224CD3">
              <w:t xml:space="preserve">Діагностичний </w:t>
            </w:r>
            <w:proofErr w:type="spellStart"/>
            <w:r w:rsidRPr="00224CD3">
              <w:t>моноклональний</w:t>
            </w:r>
            <w:proofErr w:type="spellEnd"/>
            <w:r w:rsidRPr="00224CD3">
              <w:t xml:space="preserve"> реагент анти-В</w:t>
            </w:r>
          </w:p>
        </w:tc>
        <w:tc>
          <w:tcPr>
            <w:tcW w:w="992" w:type="dxa"/>
            <w:shd w:val="clear" w:color="auto" w:fill="auto"/>
            <w:noWrap/>
          </w:tcPr>
          <w:p w14:paraId="253EF84A" w14:textId="2BB1CFAA" w:rsidR="009C5B40" w:rsidRPr="00553400" w:rsidRDefault="009C5B40" w:rsidP="009C5B40">
            <w:pPr>
              <w:jc w:val="center"/>
            </w:pPr>
            <w:proofErr w:type="spellStart"/>
            <w:r w:rsidRPr="009F3745">
              <w:t>шт</w:t>
            </w:r>
            <w:proofErr w:type="spellEnd"/>
          </w:p>
        </w:tc>
        <w:tc>
          <w:tcPr>
            <w:tcW w:w="1276" w:type="dxa"/>
            <w:shd w:val="clear" w:color="auto" w:fill="auto"/>
            <w:noWrap/>
          </w:tcPr>
          <w:p w14:paraId="7BC803A0" w14:textId="43CB43F3" w:rsidR="009C5B40" w:rsidRDefault="009C5B40" w:rsidP="009C5B40">
            <w:pPr>
              <w:jc w:val="center"/>
              <w:rPr>
                <w:lang w:val="ru-RU"/>
              </w:rPr>
            </w:pPr>
            <w:r w:rsidRPr="00C2644D">
              <w:t>165</w:t>
            </w:r>
          </w:p>
        </w:tc>
        <w:tc>
          <w:tcPr>
            <w:tcW w:w="3842" w:type="dxa"/>
            <w:shd w:val="clear" w:color="auto" w:fill="auto"/>
          </w:tcPr>
          <w:p w14:paraId="433FFBAC" w14:textId="4A366026" w:rsidR="009C5B40" w:rsidRPr="00F84350" w:rsidRDefault="009C5B40" w:rsidP="009C5B40">
            <w:r w:rsidRPr="00776E33">
              <w:t>33690000-3 Лікарські засоби різні</w:t>
            </w:r>
          </w:p>
        </w:tc>
      </w:tr>
      <w:tr w:rsidR="009C5B40" w14:paraId="57780290" w14:textId="77777777" w:rsidTr="009C5B40">
        <w:trPr>
          <w:gridAfter w:val="1"/>
          <w:wAfter w:w="29" w:type="dxa"/>
          <w:trHeight w:val="340"/>
        </w:trPr>
        <w:tc>
          <w:tcPr>
            <w:tcW w:w="738" w:type="dxa"/>
            <w:shd w:val="clear" w:color="auto" w:fill="auto"/>
          </w:tcPr>
          <w:p w14:paraId="0121D009" w14:textId="22918BB1" w:rsidR="009C5B40" w:rsidRPr="00B57866" w:rsidRDefault="009C5B40" w:rsidP="009C5B40">
            <w:pPr>
              <w:jc w:val="center"/>
            </w:pPr>
            <w:r w:rsidRPr="0018228B">
              <w:t>3</w:t>
            </w:r>
          </w:p>
        </w:tc>
        <w:tc>
          <w:tcPr>
            <w:tcW w:w="3544" w:type="dxa"/>
            <w:shd w:val="clear" w:color="auto" w:fill="auto"/>
          </w:tcPr>
          <w:p w14:paraId="09368C0A" w14:textId="7AB1DE64" w:rsidR="009C5B40" w:rsidRPr="00FF62ED" w:rsidRDefault="009C5B40" w:rsidP="009C5B40">
            <w:r w:rsidRPr="00224CD3">
              <w:t xml:space="preserve">Діагностичний </w:t>
            </w:r>
            <w:proofErr w:type="spellStart"/>
            <w:r w:rsidRPr="00224CD3">
              <w:t>моноклональний</w:t>
            </w:r>
            <w:proofErr w:type="spellEnd"/>
            <w:r w:rsidRPr="00224CD3">
              <w:t xml:space="preserve"> реагент анти-АВ </w:t>
            </w:r>
          </w:p>
        </w:tc>
        <w:tc>
          <w:tcPr>
            <w:tcW w:w="992" w:type="dxa"/>
            <w:shd w:val="clear" w:color="auto" w:fill="auto"/>
            <w:noWrap/>
          </w:tcPr>
          <w:p w14:paraId="0CA719E7" w14:textId="5F787E5A" w:rsidR="009C5B40" w:rsidRPr="00553400" w:rsidRDefault="009C5B40" w:rsidP="009C5B40">
            <w:pPr>
              <w:jc w:val="center"/>
            </w:pPr>
            <w:proofErr w:type="spellStart"/>
            <w:r w:rsidRPr="009F3745">
              <w:t>шт</w:t>
            </w:r>
            <w:proofErr w:type="spellEnd"/>
          </w:p>
        </w:tc>
        <w:tc>
          <w:tcPr>
            <w:tcW w:w="1276" w:type="dxa"/>
            <w:shd w:val="clear" w:color="auto" w:fill="auto"/>
            <w:noWrap/>
          </w:tcPr>
          <w:p w14:paraId="01996FBA" w14:textId="67FAA90D" w:rsidR="009C5B40" w:rsidRDefault="009C5B40" w:rsidP="009C5B40">
            <w:pPr>
              <w:jc w:val="center"/>
              <w:rPr>
                <w:lang w:val="ru-RU"/>
              </w:rPr>
            </w:pPr>
            <w:r w:rsidRPr="00C2644D">
              <w:t>60</w:t>
            </w:r>
          </w:p>
        </w:tc>
        <w:tc>
          <w:tcPr>
            <w:tcW w:w="3842" w:type="dxa"/>
            <w:shd w:val="clear" w:color="auto" w:fill="auto"/>
          </w:tcPr>
          <w:p w14:paraId="765FE242" w14:textId="231365A7" w:rsidR="009C5B40" w:rsidRPr="00F84350" w:rsidRDefault="009C5B40" w:rsidP="009C5B40">
            <w:r w:rsidRPr="00776E33">
              <w:t>33690000-3 Лікарські засоби різні</w:t>
            </w:r>
          </w:p>
        </w:tc>
      </w:tr>
      <w:tr w:rsidR="009C5B40" w14:paraId="3A121195" w14:textId="77777777" w:rsidTr="009C5B40">
        <w:trPr>
          <w:gridAfter w:val="1"/>
          <w:wAfter w:w="29" w:type="dxa"/>
          <w:trHeight w:val="340"/>
        </w:trPr>
        <w:tc>
          <w:tcPr>
            <w:tcW w:w="738" w:type="dxa"/>
            <w:shd w:val="clear" w:color="auto" w:fill="auto"/>
          </w:tcPr>
          <w:p w14:paraId="3DFC3D11" w14:textId="44A8D0AE" w:rsidR="009C5B40" w:rsidRPr="00B57866" w:rsidRDefault="009C5B40" w:rsidP="009C5B40">
            <w:pPr>
              <w:jc w:val="center"/>
            </w:pPr>
            <w:r w:rsidRPr="0018228B">
              <w:t>4</w:t>
            </w:r>
          </w:p>
        </w:tc>
        <w:tc>
          <w:tcPr>
            <w:tcW w:w="3544" w:type="dxa"/>
            <w:shd w:val="clear" w:color="auto" w:fill="auto"/>
          </w:tcPr>
          <w:p w14:paraId="10BF7997" w14:textId="14AD8B75" w:rsidR="009C5B40" w:rsidRPr="00FF62ED" w:rsidRDefault="009C5B40" w:rsidP="009C5B40">
            <w:r w:rsidRPr="00224CD3">
              <w:t xml:space="preserve">Діагностичний </w:t>
            </w:r>
            <w:proofErr w:type="spellStart"/>
            <w:r w:rsidRPr="00224CD3">
              <w:t>моноклональний</w:t>
            </w:r>
            <w:proofErr w:type="spellEnd"/>
            <w:r w:rsidRPr="00224CD3">
              <w:t xml:space="preserve"> реагент анти-C </w:t>
            </w:r>
          </w:p>
        </w:tc>
        <w:tc>
          <w:tcPr>
            <w:tcW w:w="992" w:type="dxa"/>
            <w:shd w:val="clear" w:color="auto" w:fill="auto"/>
            <w:noWrap/>
          </w:tcPr>
          <w:p w14:paraId="1CA8431D" w14:textId="2C943B7B" w:rsidR="009C5B40" w:rsidRPr="00553400" w:rsidRDefault="009C5B40" w:rsidP="009C5B40">
            <w:pPr>
              <w:jc w:val="center"/>
            </w:pPr>
            <w:proofErr w:type="spellStart"/>
            <w:r w:rsidRPr="009F3745">
              <w:t>шт</w:t>
            </w:r>
            <w:proofErr w:type="spellEnd"/>
          </w:p>
        </w:tc>
        <w:tc>
          <w:tcPr>
            <w:tcW w:w="1276" w:type="dxa"/>
            <w:shd w:val="clear" w:color="auto" w:fill="auto"/>
            <w:noWrap/>
          </w:tcPr>
          <w:p w14:paraId="7E237E48" w14:textId="16344785" w:rsidR="009C5B40" w:rsidRDefault="009C5B40" w:rsidP="009C5B40">
            <w:pPr>
              <w:jc w:val="center"/>
              <w:rPr>
                <w:lang w:val="ru-RU"/>
              </w:rPr>
            </w:pPr>
            <w:r w:rsidRPr="00C2644D">
              <w:t>4</w:t>
            </w:r>
          </w:p>
        </w:tc>
        <w:tc>
          <w:tcPr>
            <w:tcW w:w="3842" w:type="dxa"/>
            <w:shd w:val="clear" w:color="auto" w:fill="auto"/>
          </w:tcPr>
          <w:p w14:paraId="32B08CB0" w14:textId="3A2F74F6" w:rsidR="009C5B40" w:rsidRPr="00F84350" w:rsidRDefault="009C5B40" w:rsidP="009C5B40">
            <w:r w:rsidRPr="00776E33">
              <w:t>33690000-3 Лікарські засоби різні</w:t>
            </w:r>
          </w:p>
        </w:tc>
      </w:tr>
      <w:tr w:rsidR="009C5B40" w14:paraId="283B0278" w14:textId="77777777" w:rsidTr="009C5B40">
        <w:trPr>
          <w:gridAfter w:val="1"/>
          <w:wAfter w:w="29" w:type="dxa"/>
          <w:trHeight w:val="340"/>
        </w:trPr>
        <w:tc>
          <w:tcPr>
            <w:tcW w:w="738" w:type="dxa"/>
            <w:shd w:val="clear" w:color="auto" w:fill="auto"/>
          </w:tcPr>
          <w:p w14:paraId="677E94BC" w14:textId="1B5A72B6" w:rsidR="009C5B40" w:rsidRPr="00B57866" w:rsidRDefault="009C5B40" w:rsidP="009C5B40">
            <w:pPr>
              <w:jc w:val="center"/>
            </w:pPr>
            <w:r w:rsidRPr="0018228B">
              <w:t>5</w:t>
            </w:r>
          </w:p>
        </w:tc>
        <w:tc>
          <w:tcPr>
            <w:tcW w:w="3544" w:type="dxa"/>
            <w:shd w:val="clear" w:color="auto" w:fill="auto"/>
          </w:tcPr>
          <w:p w14:paraId="7E1CE435" w14:textId="60CBB4FC" w:rsidR="009C5B40" w:rsidRPr="00FF62ED" w:rsidRDefault="009C5B40" w:rsidP="009C5B40">
            <w:r w:rsidRPr="00224CD3">
              <w:t xml:space="preserve">Діагностичний </w:t>
            </w:r>
            <w:proofErr w:type="spellStart"/>
            <w:r w:rsidRPr="00224CD3">
              <w:t>моноклональний</w:t>
            </w:r>
            <w:proofErr w:type="spellEnd"/>
            <w:r w:rsidRPr="00224CD3">
              <w:t xml:space="preserve"> реагент анти-c </w:t>
            </w:r>
          </w:p>
        </w:tc>
        <w:tc>
          <w:tcPr>
            <w:tcW w:w="992" w:type="dxa"/>
            <w:shd w:val="clear" w:color="auto" w:fill="auto"/>
            <w:noWrap/>
          </w:tcPr>
          <w:p w14:paraId="356BC562" w14:textId="4DBAB007" w:rsidR="009C5B40" w:rsidRPr="00553400" w:rsidRDefault="009C5B40" w:rsidP="009C5B40">
            <w:pPr>
              <w:jc w:val="center"/>
            </w:pPr>
            <w:proofErr w:type="spellStart"/>
            <w:r w:rsidRPr="009F3745">
              <w:t>шт</w:t>
            </w:r>
            <w:proofErr w:type="spellEnd"/>
          </w:p>
        </w:tc>
        <w:tc>
          <w:tcPr>
            <w:tcW w:w="1276" w:type="dxa"/>
            <w:shd w:val="clear" w:color="auto" w:fill="auto"/>
            <w:noWrap/>
          </w:tcPr>
          <w:p w14:paraId="02800B76" w14:textId="6EA86D17" w:rsidR="009C5B40" w:rsidRDefault="009C5B40" w:rsidP="009C5B40">
            <w:pPr>
              <w:jc w:val="center"/>
              <w:rPr>
                <w:lang w:val="ru-RU"/>
              </w:rPr>
            </w:pPr>
            <w:r w:rsidRPr="00C2644D">
              <w:t>4</w:t>
            </w:r>
          </w:p>
        </w:tc>
        <w:tc>
          <w:tcPr>
            <w:tcW w:w="3842" w:type="dxa"/>
            <w:shd w:val="clear" w:color="auto" w:fill="auto"/>
          </w:tcPr>
          <w:p w14:paraId="05444C97" w14:textId="49A6CB2C" w:rsidR="009C5B40" w:rsidRPr="00F84350" w:rsidRDefault="009C5B40" w:rsidP="009C5B40">
            <w:r w:rsidRPr="00776E33">
              <w:t>33690000-3 Лікарські засоби різні</w:t>
            </w:r>
          </w:p>
        </w:tc>
      </w:tr>
      <w:tr w:rsidR="009C5B40" w14:paraId="60572789" w14:textId="77777777" w:rsidTr="009C5B40">
        <w:trPr>
          <w:gridAfter w:val="1"/>
          <w:wAfter w:w="29" w:type="dxa"/>
          <w:trHeight w:val="340"/>
        </w:trPr>
        <w:tc>
          <w:tcPr>
            <w:tcW w:w="738" w:type="dxa"/>
            <w:shd w:val="clear" w:color="auto" w:fill="auto"/>
          </w:tcPr>
          <w:p w14:paraId="15F59C68" w14:textId="77EF7F3D" w:rsidR="009C5B40" w:rsidRPr="00B57866" w:rsidRDefault="009C5B40" w:rsidP="009C5B40">
            <w:pPr>
              <w:jc w:val="center"/>
            </w:pPr>
            <w:r w:rsidRPr="0018228B">
              <w:t>6</w:t>
            </w:r>
          </w:p>
        </w:tc>
        <w:tc>
          <w:tcPr>
            <w:tcW w:w="3544" w:type="dxa"/>
            <w:shd w:val="clear" w:color="auto" w:fill="auto"/>
          </w:tcPr>
          <w:p w14:paraId="0A7DEF91" w14:textId="01EB0B35" w:rsidR="009C5B40" w:rsidRPr="00FF62ED" w:rsidRDefault="009C5B40" w:rsidP="009C5B40">
            <w:r w:rsidRPr="00224CD3">
              <w:t xml:space="preserve">Діагностичний </w:t>
            </w:r>
            <w:proofErr w:type="spellStart"/>
            <w:r w:rsidRPr="00224CD3">
              <w:t>моноклональний</w:t>
            </w:r>
            <w:proofErr w:type="spellEnd"/>
            <w:r w:rsidRPr="00224CD3">
              <w:t xml:space="preserve"> реагент анти-E</w:t>
            </w:r>
          </w:p>
        </w:tc>
        <w:tc>
          <w:tcPr>
            <w:tcW w:w="992" w:type="dxa"/>
            <w:shd w:val="clear" w:color="auto" w:fill="auto"/>
            <w:noWrap/>
          </w:tcPr>
          <w:p w14:paraId="1C5C407B" w14:textId="0DFFEE4A" w:rsidR="009C5B40" w:rsidRPr="00553400" w:rsidRDefault="009C5B40" w:rsidP="009C5B40">
            <w:pPr>
              <w:jc w:val="center"/>
            </w:pPr>
            <w:proofErr w:type="spellStart"/>
            <w:r w:rsidRPr="009F3745">
              <w:t>шт</w:t>
            </w:r>
            <w:proofErr w:type="spellEnd"/>
          </w:p>
        </w:tc>
        <w:tc>
          <w:tcPr>
            <w:tcW w:w="1276" w:type="dxa"/>
            <w:shd w:val="clear" w:color="auto" w:fill="auto"/>
            <w:noWrap/>
          </w:tcPr>
          <w:p w14:paraId="1A226802" w14:textId="4E6DF8E6" w:rsidR="009C5B40" w:rsidRDefault="009C5B40" w:rsidP="009C5B40">
            <w:pPr>
              <w:jc w:val="center"/>
              <w:rPr>
                <w:lang w:val="ru-RU"/>
              </w:rPr>
            </w:pPr>
            <w:r w:rsidRPr="00C2644D">
              <w:t>4</w:t>
            </w:r>
          </w:p>
        </w:tc>
        <w:tc>
          <w:tcPr>
            <w:tcW w:w="3842" w:type="dxa"/>
            <w:shd w:val="clear" w:color="auto" w:fill="auto"/>
          </w:tcPr>
          <w:p w14:paraId="34FCC67B" w14:textId="1ECD2D9B" w:rsidR="009C5B40" w:rsidRPr="00F84350" w:rsidRDefault="009C5B40" w:rsidP="009C5B40">
            <w:r w:rsidRPr="00776E33">
              <w:t>33690000-3 Лікарські засоби різні</w:t>
            </w:r>
          </w:p>
        </w:tc>
      </w:tr>
      <w:tr w:rsidR="009C5B40" w14:paraId="46811F09" w14:textId="77777777" w:rsidTr="009C5B40">
        <w:trPr>
          <w:gridAfter w:val="1"/>
          <w:wAfter w:w="29" w:type="dxa"/>
          <w:trHeight w:val="340"/>
        </w:trPr>
        <w:tc>
          <w:tcPr>
            <w:tcW w:w="738" w:type="dxa"/>
            <w:shd w:val="clear" w:color="auto" w:fill="auto"/>
          </w:tcPr>
          <w:p w14:paraId="1B07DD57" w14:textId="39F1402C" w:rsidR="009C5B40" w:rsidRPr="00B57866" w:rsidRDefault="009C5B40" w:rsidP="009C5B40">
            <w:pPr>
              <w:jc w:val="center"/>
            </w:pPr>
            <w:r w:rsidRPr="0018228B">
              <w:t>7</w:t>
            </w:r>
          </w:p>
        </w:tc>
        <w:tc>
          <w:tcPr>
            <w:tcW w:w="3544" w:type="dxa"/>
            <w:shd w:val="clear" w:color="auto" w:fill="auto"/>
          </w:tcPr>
          <w:p w14:paraId="17C311B3" w14:textId="311993B2" w:rsidR="009C5B40" w:rsidRPr="00FF62ED" w:rsidRDefault="009C5B40" w:rsidP="009C5B40">
            <w:r w:rsidRPr="00224CD3">
              <w:t xml:space="preserve">Діагностичний </w:t>
            </w:r>
            <w:proofErr w:type="spellStart"/>
            <w:r w:rsidRPr="00224CD3">
              <w:t>моноклональний</w:t>
            </w:r>
            <w:proofErr w:type="spellEnd"/>
            <w:r w:rsidRPr="00224CD3">
              <w:t xml:space="preserve"> реагент анти-e</w:t>
            </w:r>
          </w:p>
        </w:tc>
        <w:tc>
          <w:tcPr>
            <w:tcW w:w="992" w:type="dxa"/>
            <w:shd w:val="clear" w:color="auto" w:fill="auto"/>
            <w:noWrap/>
          </w:tcPr>
          <w:p w14:paraId="318AB142" w14:textId="2E653605" w:rsidR="009C5B40" w:rsidRPr="00553400" w:rsidRDefault="009C5B40" w:rsidP="009C5B40">
            <w:pPr>
              <w:jc w:val="center"/>
            </w:pPr>
            <w:proofErr w:type="spellStart"/>
            <w:r w:rsidRPr="009F3745">
              <w:t>шт</w:t>
            </w:r>
            <w:proofErr w:type="spellEnd"/>
          </w:p>
        </w:tc>
        <w:tc>
          <w:tcPr>
            <w:tcW w:w="1276" w:type="dxa"/>
            <w:shd w:val="clear" w:color="auto" w:fill="auto"/>
            <w:noWrap/>
          </w:tcPr>
          <w:p w14:paraId="30BEF16B" w14:textId="6BF27EF8" w:rsidR="009C5B40" w:rsidRDefault="009C5B40" w:rsidP="009C5B40">
            <w:pPr>
              <w:jc w:val="center"/>
              <w:rPr>
                <w:lang w:val="ru-RU"/>
              </w:rPr>
            </w:pPr>
            <w:r w:rsidRPr="00C2644D">
              <w:t>4</w:t>
            </w:r>
          </w:p>
        </w:tc>
        <w:tc>
          <w:tcPr>
            <w:tcW w:w="3842" w:type="dxa"/>
            <w:shd w:val="clear" w:color="auto" w:fill="auto"/>
          </w:tcPr>
          <w:p w14:paraId="28405171" w14:textId="405B45E3" w:rsidR="009C5B40" w:rsidRPr="00F84350" w:rsidRDefault="009C5B40" w:rsidP="009C5B40">
            <w:r w:rsidRPr="00776E33">
              <w:t>33690000-3 Лікарські засоби різні</w:t>
            </w:r>
          </w:p>
        </w:tc>
      </w:tr>
      <w:tr w:rsidR="009C5B40" w14:paraId="21B573AC" w14:textId="77777777" w:rsidTr="009C5B40">
        <w:trPr>
          <w:gridAfter w:val="1"/>
          <w:wAfter w:w="29" w:type="dxa"/>
          <w:trHeight w:val="340"/>
        </w:trPr>
        <w:tc>
          <w:tcPr>
            <w:tcW w:w="738" w:type="dxa"/>
            <w:shd w:val="clear" w:color="auto" w:fill="auto"/>
          </w:tcPr>
          <w:p w14:paraId="323F9C26" w14:textId="773798F2" w:rsidR="009C5B40" w:rsidRPr="00B57866" w:rsidRDefault="009C5B40" w:rsidP="009C5B40">
            <w:pPr>
              <w:jc w:val="center"/>
            </w:pPr>
            <w:r w:rsidRPr="0018228B">
              <w:t>8</w:t>
            </w:r>
          </w:p>
        </w:tc>
        <w:tc>
          <w:tcPr>
            <w:tcW w:w="3544" w:type="dxa"/>
            <w:shd w:val="clear" w:color="auto" w:fill="auto"/>
          </w:tcPr>
          <w:p w14:paraId="4D562330" w14:textId="3D43EA49" w:rsidR="009C5B40" w:rsidRPr="00FF62ED" w:rsidRDefault="009C5B40" w:rsidP="009C5B40">
            <w:r w:rsidRPr="00224CD3">
              <w:t xml:space="preserve">Діагностичний </w:t>
            </w:r>
            <w:proofErr w:type="spellStart"/>
            <w:r w:rsidRPr="00224CD3">
              <w:t>моноклональний</w:t>
            </w:r>
            <w:proofErr w:type="spellEnd"/>
            <w:r w:rsidRPr="00224CD3">
              <w:t xml:space="preserve"> реагент анти-D/DVI </w:t>
            </w:r>
            <w:proofErr w:type="spellStart"/>
            <w:r w:rsidRPr="00224CD3">
              <w:t>IgM</w:t>
            </w:r>
            <w:proofErr w:type="spellEnd"/>
            <w:r w:rsidRPr="00224CD3">
              <w:t>/</w:t>
            </w:r>
            <w:proofErr w:type="spellStart"/>
            <w:r w:rsidRPr="00224CD3">
              <w:t>IgG</w:t>
            </w:r>
            <w:proofErr w:type="spellEnd"/>
            <w:r w:rsidRPr="00224CD3">
              <w:t>, флакон 10 мл</w:t>
            </w:r>
          </w:p>
        </w:tc>
        <w:tc>
          <w:tcPr>
            <w:tcW w:w="992" w:type="dxa"/>
            <w:shd w:val="clear" w:color="auto" w:fill="auto"/>
            <w:noWrap/>
          </w:tcPr>
          <w:p w14:paraId="7C90C9EA" w14:textId="7BD62CF0" w:rsidR="009C5B40" w:rsidRPr="00553400" w:rsidRDefault="009C5B40" w:rsidP="009C5B40">
            <w:pPr>
              <w:jc w:val="center"/>
            </w:pPr>
            <w:proofErr w:type="spellStart"/>
            <w:r w:rsidRPr="009F3745">
              <w:t>шт</w:t>
            </w:r>
            <w:proofErr w:type="spellEnd"/>
          </w:p>
        </w:tc>
        <w:tc>
          <w:tcPr>
            <w:tcW w:w="1276" w:type="dxa"/>
            <w:shd w:val="clear" w:color="auto" w:fill="auto"/>
            <w:noWrap/>
          </w:tcPr>
          <w:p w14:paraId="599F2246" w14:textId="50FDF41E" w:rsidR="009C5B40" w:rsidRDefault="009C5B40" w:rsidP="009C5B40">
            <w:pPr>
              <w:jc w:val="center"/>
              <w:rPr>
                <w:lang w:val="ru-RU"/>
              </w:rPr>
            </w:pPr>
            <w:r w:rsidRPr="00C2644D">
              <w:t>4</w:t>
            </w:r>
          </w:p>
        </w:tc>
        <w:tc>
          <w:tcPr>
            <w:tcW w:w="3842" w:type="dxa"/>
            <w:shd w:val="clear" w:color="auto" w:fill="auto"/>
          </w:tcPr>
          <w:p w14:paraId="48F2B278" w14:textId="0894E03F" w:rsidR="009C5B40" w:rsidRPr="00F84350" w:rsidRDefault="009C5B40" w:rsidP="009C5B40">
            <w:r w:rsidRPr="00776E33">
              <w:t>33690000-3 Лікарські засоби різні</w:t>
            </w:r>
          </w:p>
        </w:tc>
      </w:tr>
    </w:tbl>
    <w:p w14:paraId="4AB835D6" w14:textId="77777777" w:rsidR="00E018E9" w:rsidRDefault="00E018E9" w:rsidP="00E018E9">
      <w:pPr>
        <w:tabs>
          <w:tab w:val="left" w:pos="3669"/>
        </w:tabs>
        <w:spacing w:line="312" w:lineRule="auto"/>
        <w:ind w:firstLine="357"/>
        <w:jc w:val="both"/>
      </w:pPr>
    </w:p>
    <w:p w14:paraId="4C494579" w14:textId="77777777" w:rsidR="00BE178A" w:rsidRPr="009D58D6" w:rsidRDefault="00BE178A" w:rsidP="00BE178A">
      <w:pPr>
        <w:ind w:firstLine="709"/>
        <w:jc w:val="both"/>
        <w:rPr>
          <w:highlight w:val="yellow"/>
        </w:rPr>
      </w:pPr>
      <w:r w:rsidRPr="009D58D6">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31FB2214" w14:textId="77777777" w:rsidR="00BE178A" w:rsidRDefault="00BE178A" w:rsidP="00BE178A">
      <w:pPr>
        <w:ind w:firstLine="709"/>
        <w:jc w:val="both"/>
      </w:pPr>
    </w:p>
    <w:p w14:paraId="79AB462A" w14:textId="77777777" w:rsidR="009C5B40" w:rsidRDefault="009C5B40" w:rsidP="009C5B40">
      <w:pPr>
        <w:spacing w:line="288" w:lineRule="auto"/>
        <w:jc w:val="center"/>
        <w:rPr>
          <w:b/>
          <w:sz w:val="26"/>
          <w:szCs w:val="26"/>
        </w:rPr>
      </w:pPr>
      <w:bookmarkStart w:id="1" w:name="_Hlk221524213"/>
      <w:bookmarkEnd w:id="1"/>
      <w:r w:rsidRPr="00EA0113">
        <w:rPr>
          <w:b/>
          <w:sz w:val="26"/>
          <w:szCs w:val="26"/>
        </w:rPr>
        <w:t xml:space="preserve">Медико-технічні вимоги на закупівлю реагентів </w:t>
      </w:r>
    </w:p>
    <w:p w14:paraId="3AAFB3EB" w14:textId="77777777" w:rsidR="009C5B40" w:rsidRDefault="009C5B40" w:rsidP="009C5B40">
      <w:pPr>
        <w:spacing w:line="288" w:lineRule="auto"/>
        <w:jc w:val="center"/>
        <w:rPr>
          <w:b/>
          <w:i/>
          <w:sz w:val="26"/>
          <w:szCs w:val="26"/>
        </w:rPr>
      </w:pPr>
      <w:r>
        <w:rPr>
          <w:b/>
          <w:i/>
          <w:sz w:val="26"/>
          <w:szCs w:val="26"/>
        </w:rPr>
        <w:t xml:space="preserve">для </w:t>
      </w:r>
      <w:proofErr w:type="spellStart"/>
      <w:r>
        <w:rPr>
          <w:b/>
          <w:i/>
          <w:sz w:val="26"/>
          <w:szCs w:val="26"/>
        </w:rPr>
        <w:t>імуногематологічних</w:t>
      </w:r>
      <w:proofErr w:type="spellEnd"/>
      <w:r>
        <w:rPr>
          <w:b/>
          <w:i/>
          <w:sz w:val="26"/>
          <w:szCs w:val="26"/>
        </w:rPr>
        <w:t xml:space="preserve"> досліджень</w:t>
      </w:r>
    </w:p>
    <w:p w14:paraId="0195FF30" w14:textId="77777777" w:rsidR="009C5B40" w:rsidRDefault="009C5B40" w:rsidP="009C5B40">
      <w:pPr>
        <w:spacing w:line="288" w:lineRule="auto"/>
        <w:jc w:val="center"/>
        <w:rPr>
          <w:b/>
          <w:sz w:val="26"/>
          <w:szCs w:val="26"/>
        </w:rPr>
      </w:pPr>
      <w:r w:rsidRPr="00EA0113">
        <w:rPr>
          <w:b/>
          <w:sz w:val="26"/>
          <w:szCs w:val="26"/>
        </w:rPr>
        <w:t xml:space="preserve">для Українського </w:t>
      </w:r>
      <w:proofErr w:type="spellStart"/>
      <w:r w:rsidRPr="00EA0113">
        <w:rPr>
          <w:b/>
          <w:sz w:val="26"/>
          <w:szCs w:val="26"/>
        </w:rPr>
        <w:t>Референс</w:t>
      </w:r>
      <w:proofErr w:type="spellEnd"/>
      <w:r w:rsidRPr="00EA0113">
        <w:rPr>
          <w:b/>
          <w:sz w:val="26"/>
          <w:szCs w:val="26"/>
        </w:rPr>
        <w:t xml:space="preserve">-центру з клінічної лабораторної діагностики та метрології  </w:t>
      </w:r>
      <w:r>
        <w:rPr>
          <w:b/>
          <w:sz w:val="26"/>
          <w:szCs w:val="26"/>
        </w:rPr>
        <w:t>ДНП «</w:t>
      </w:r>
      <w:r w:rsidRPr="00EA0113">
        <w:rPr>
          <w:b/>
          <w:sz w:val="26"/>
          <w:szCs w:val="26"/>
        </w:rPr>
        <w:t>НДСЛ "ОХМАТДИТ" МОЗ України</w:t>
      </w:r>
      <w:r>
        <w:rPr>
          <w:b/>
          <w:sz w:val="26"/>
          <w:szCs w:val="26"/>
        </w:rPr>
        <w:t>»</w:t>
      </w:r>
      <w:r w:rsidRPr="00EA0113">
        <w:rPr>
          <w:b/>
          <w:sz w:val="26"/>
          <w:szCs w:val="26"/>
        </w:rPr>
        <w:t xml:space="preserve"> на 20</w:t>
      </w:r>
      <w:r>
        <w:rPr>
          <w:b/>
          <w:sz w:val="26"/>
          <w:szCs w:val="26"/>
        </w:rPr>
        <w:t>26</w:t>
      </w:r>
      <w:r w:rsidRPr="00EA0113">
        <w:rPr>
          <w:b/>
          <w:sz w:val="26"/>
          <w:szCs w:val="26"/>
        </w:rPr>
        <w:t xml:space="preserve"> рік</w:t>
      </w:r>
    </w:p>
    <w:p w14:paraId="726B8C7B" w14:textId="77777777" w:rsidR="009C5B40" w:rsidRPr="00F23B14" w:rsidRDefault="009C5B40" w:rsidP="009C5B40">
      <w:pPr>
        <w:spacing w:line="288" w:lineRule="auto"/>
        <w:ind w:firstLine="357"/>
        <w:rPr>
          <w:b/>
          <w:u w:val="single"/>
        </w:rPr>
      </w:pPr>
      <w:r w:rsidRPr="00F23B14">
        <w:rPr>
          <w:b/>
          <w:u w:val="single"/>
        </w:rPr>
        <w:t>Загальні вимоги :</w:t>
      </w:r>
    </w:p>
    <w:p w14:paraId="22F945CB" w14:textId="77777777" w:rsidR="009C5B40" w:rsidRPr="00F23B14" w:rsidRDefault="009C5B40" w:rsidP="009C5B40">
      <w:pPr>
        <w:spacing w:line="264" w:lineRule="auto"/>
        <w:ind w:firstLine="357"/>
        <w:jc w:val="both"/>
      </w:pPr>
      <w:r w:rsidRPr="00F23B14">
        <w:t>Вся лабораторна продукція, що представлена на торги</w:t>
      </w:r>
      <w:r>
        <w:t>,</w:t>
      </w:r>
      <w:r w:rsidRPr="00F23B14">
        <w:t xml:space="preserve"> повинна:</w:t>
      </w:r>
    </w:p>
    <w:p w14:paraId="4FF74C8B" w14:textId="77777777" w:rsidR="009C5B40" w:rsidRPr="00F23B14" w:rsidRDefault="009C5B40" w:rsidP="009C5B40">
      <w:pPr>
        <w:spacing w:line="264" w:lineRule="auto"/>
        <w:ind w:firstLine="357"/>
        <w:jc w:val="both"/>
      </w:pPr>
      <w:r w:rsidRPr="00F23B14">
        <w:t>1. Бути зареєстрованою в Україні або мати декларацію про відповідність та відповідати вимогам чинного законодавства щодо їх виробництва.</w:t>
      </w:r>
    </w:p>
    <w:p w14:paraId="5D405B7E" w14:textId="77777777" w:rsidR="009C5B40" w:rsidRPr="00F23B14" w:rsidRDefault="009C5B40" w:rsidP="009C5B40">
      <w:pPr>
        <w:spacing w:line="264" w:lineRule="auto"/>
        <w:ind w:firstLine="357"/>
        <w:jc w:val="both"/>
      </w:pPr>
      <w:r w:rsidRPr="00F23B14">
        <w:t>2. Мати сертифікат якості уповноваженого державного органу (перевага при цьому надається продукції, що має міжнародні сертифікати ISO або СЄ марку).</w:t>
      </w:r>
    </w:p>
    <w:p w14:paraId="0902D94D" w14:textId="77777777" w:rsidR="009C5B40" w:rsidRPr="00F23B14" w:rsidRDefault="009C5B40" w:rsidP="009C5B40">
      <w:pPr>
        <w:spacing w:line="264" w:lineRule="auto"/>
        <w:ind w:firstLine="357"/>
        <w:jc w:val="both"/>
      </w:pPr>
      <w:r w:rsidRPr="00F23B14">
        <w:t>3. Бути адаптованою до відповідного аналізатору, що заявлений в лоті.</w:t>
      </w:r>
    </w:p>
    <w:p w14:paraId="4D57215C" w14:textId="77777777" w:rsidR="009C5B40" w:rsidRPr="00F23B14" w:rsidRDefault="009C5B40" w:rsidP="009C5B40">
      <w:pPr>
        <w:spacing w:line="264" w:lineRule="auto"/>
        <w:ind w:firstLine="357"/>
        <w:jc w:val="both"/>
      </w:pPr>
      <w:r w:rsidRPr="00F23B14">
        <w:t>4. Мати зазначену на упаковці дату виробництва та термін придатності.</w:t>
      </w:r>
    </w:p>
    <w:p w14:paraId="22A79DB7" w14:textId="77777777" w:rsidR="009C5B40" w:rsidRPr="00F23B14" w:rsidRDefault="009C5B40" w:rsidP="009C5B40">
      <w:pPr>
        <w:spacing w:line="264" w:lineRule="auto"/>
        <w:ind w:firstLine="357"/>
        <w:jc w:val="both"/>
      </w:pPr>
      <w:r w:rsidRPr="00F23B14">
        <w:lastRenderedPageBreak/>
        <w:t>5.</w:t>
      </w:r>
      <w:r>
        <w:t> </w:t>
      </w:r>
      <w:r w:rsidRPr="00F23B14">
        <w:t>Поста</w:t>
      </w:r>
      <w:r>
        <w:t xml:space="preserve">чатись </w:t>
      </w:r>
      <w:r w:rsidRPr="00F23B14">
        <w:t xml:space="preserve">транспортом Продавця за умови попередньої заявки Покупця та оплачуватись тільки по факту поставки товару з можливістю відстрочки платежу до </w:t>
      </w:r>
      <w:r>
        <w:br/>
      </w:r>
      <w:r w:rsidRPr="00F23B14">
        <w:t>30 календарних днів.</w:t>
      </w:r>
    </w:p>
    <w:p w14:paraId="135A4069" w14:textId="77777777" w:rsidR="009C5B40" w:rsidRPr="00F23B14" w:rsidRDefault="009C5B40" w:rsidP="009C5B40">
      <w:pPr>
        <w:spacing w:line="264" w:lineRule="auto"/>
        <w:ind w:firstLine="357"/>
        <w:jc w:val="both"/>
      </w:pPr>
      <w:r w:rsidRPr="00F23B14">
        <w:t>6. Поста</w:t>
      </w:r>
      <w:r>
        <w:t>чатись</w:t>
      </w:r>
      <w:r w:rsidRPr="00F23B14">
        <w:t xml:space="preserve"> не пізніше 30 днів з моменту подання заявки.</w:t>
      </w:r>
    </w:p>
    <w:p w14:paraId="0865C833" w14:textId="77777777" w:rsidR="009C5B40" w:rsidRPr="00F23B14" w:rsidRDefault="009C5B40" w:rsidP="009C5B40">
      <w:pPr>
        <w:spacing w:line="264" w:lineRule="auto"/>
        <w:ind w:firstLine="357"/>
        <w:jc w:val="both"/>
      </w:pPr>
      <w:r w:rsidRPr="00F23B14">
        <w:t>7. Закуп</w:t>
      </w:r>
      <w:r>
        <w:t>овуватись</w:t>
      </w:r>
      <w:r w:rsidRPr="00F23B14">
        <w:t xml:space="preserve"> та поста</w:t>
      </w:r>
      <w:r>
        <w:t>чатись</w:t>
      </w:r>
      <w:r w:rsidRPr="00F23B14">
        <w:t xml:space="preserve"> як дрібними партіями протягом року, так і цілим лотом, в залежності від реальних потреб установи та виділених асигнувань.</w:t>
      </w:r>
    </w:p>
    <w:p w14:paraId="43BE0E04" w14:textId="77777777" w:rsidR="009C5B40" w:rsidRPr="00F23B14" w:rsidRDefault="009C5B40" w:rsidP="009C5B40">
      <w:pPr>
        <w:spacing w:line="264" w:lineRule="auto"/>
        <w:ind w:firstLine="357"/>
        <w:jc w:val="both"/>
      </w:pPr>
      <w:r w:rsidRPr="00F23B14">
        <w:t>8. Мати термін придатності на момент поставки не менше 85 % від передбаченого.</w:t>
      </w:r>
    </w:p>
    <w:p w14:paraId="6D2C7FD9" w14:textId="77777777" w:rsidR="009C5B40" w:rsidRPr="00F23B14" w:rsidRDefault="009C5B40" w:rsidP="009C5B40">
      <w:pPr>
        <w:spacing w:line="264" w:lineRule="auto"/>
        <w:ind w:firstLine="357"/>
        <w:jc w:val="both"/>
      </w:pPr>
      <w:r w:rsidRPr="00F23B14">
        <w:t>9. Зберігатися та транспортуватися з дотриманням встановлених вимог до кожної позиції.</w:t>
      </w:r>
    </w:p>
    <w:p w14:paraId="5F31A436" w14:textId="77777777" w:rsidR="009C5B40" w:rsidRDefault="009C5B40" w:rsidP="009C5B40">
      <w:pPr>
        <w:spacing w:line="264" w:lineRule="auto"/>
        <w:ind w:firstLine="357"/>
        <w:jc w:val="both"/>
        <w:rPr>
          <w:b/>
          <w:u w:val="single"/>
        </w:rPr>
      </w:pPr>
    </w:p>
    <w:p w14:paraId="0E75998A" w14:textId="77777777" w:rsidR="009C5B40" w:rsidRPr="00F23B14" w:rsidRDefault="009C5B40" w:rsidP="009C5B40">
      <w:pPr>
        <w:spacing w:line="264" w:lineRule="auto"/>
        <w:ind w:firstLine="357"/>
        <w:jc w:val="both"/>
        <w:rPr>
          <w:b/>
          <w:u w:val="single"/>
        </w:rPr>
      </w:pPr>
      <w:r w:rsidRPr="00F23B14">
        <w:rPr>
          <w:b/>
          <w:u w:val="single"/>
        </w:rPr>
        <w:t>Вимоги до реагентів :</w:t>
      </w:r>
    </w:p>
    <w:p w14:paraId="50900884" w14:textId="77777777" w:rsidR="009C5B40" w:rsidRPr="00F23B14" w:rsidRDefault="009C5B40" w:rsidP="009C5B40">
      <w:pPr>
        <w:spacing w:line="264" w:lineRule="auto"/>
        <w:ind w:firstLine="357"/>
        <w:jc w:val="both"/>
        <w:rPr>
          <w:b/>
          <w:u w:val="single"/>
        </w:rPr>
      </w:pPr>
      <w:r w:rsidRPr="00F23B14">
        <w:rPr>
          <w:b/>
          <w:u w:val="single"/>
        </w:rPr>
        <w:t>Загальні:</w:t>
      </w:r>
    </w:p>
    <w:p w14:paraId="40A3916F" w14:textId="77777777" w:rsidR="009C5B40" w:rsidRDefault="009C5B40" w:rsidP="009C5B40">
      <w:pPr>
        <w:spacing w:line="264" w:lineRule="auto"/>
        <w:ind w:firstLine="357"/>
        <w:jc w:val="both"/>
      </w:pPr>
      <w:r w:rsidRPr="00F23B14">
        <w:t xml:space="preserve">1. </w:t>
      </w:r>
      <w:r>
        <w:t>Реагенти</w:t>
      </w:r>
      <w:r w:rsidRPr="00F23B14">
        <w:t xml:space="preserve"> повинні мати зручну форму для використання з</w:t>
      </w:r>
      <w:r>
        <w:t xml:space="preserve"> мінімальним етапом підготовки </w:t>
      </w:r>
      <w:r w:rsidRPr="00F23B14">
        <w:t>та неушкоджену упаковку.</w:t>
      </w:r>
    </w:p>
    <w:p w14:paraId="5E0F353A" w14:textId="77777777" w:rsidR="009C5B40" w:rsidRPr="00F23B14" w:rsidRDefault="009C5B40" w:rsidP="009C5B40">
      <w:pPr>
        <w:spacing w:line="264" w:lineRule="auto"/>
        <w:ind w:firstLine="357"/>
        <w:jc w:val="both"/>
      </w:pPr>
      <w:r w:rsidRPr="00F23B14">
        <w:t>3. При наявності браку реагентів або витратного матеріалу Продавець повинен гарантувати безкоштовну заміну товару не пізніше 30 днів.</w:t>
      </w:r>
    </w:p>
    <w:p w14:paraId="0879CD1D" w14:textId="77777777" w:rsidR="009C5B40" w:rsidRPr="00F23B14" w:rsidRDefault="009C5B40" w:rsidP="009C5B40">
      <w:pPr>
        <w:spacing w:line="264" w:lineRule="auto"/>
        <w:ind w:firstLine="357"/>
        <w:jc w:val="both"/>
      </w:pPr>
      <w:r w:rsidRPr="00F23B14">
        <w:t xml:space="preserve">4. </w:t>
      </w:r>
      <w:r>
        <w:t xml:space="preserve">До </w:t>
      </w:r>
      <w:r w:rsidRPr="00F23B14">
        <w:t>реагентів повинна додаватись детальна інструкція</w:t>
      </w:r>
      <w:r>
        <w:t>.</w:t>
      </w:r>
      <w:r w:rsidRPr="00F23B14">
        <w:t xml:space="preserve"> </w:t>
      </w:r>
    </w:p>
    <w:p w14:paraId="676E365E" w14:textId="43BE793F" w:rsidR="008B0602" w:rsidRPr="009C5B40" w:rsidRDefault="009C5B40" w:rsidP="009C5B40">
      <w:pPr>
        <w:suppressAutoHyphens/>
        <w:jc w:val="both"/>
        <w:rPr>
          <w:rFonts w:eastAsia="Calibri"/>
          <w:sz w:val="22"/>
          <w:szCs w:val="22"/>
          <w:lang w:eastAsia="uk-UA"/>
        </w:rPr>
      </w:pPr>
      <w:r w:rsidRPr="00B27D73">
        <w:t>5</w:t>
      </w:r>
      <w:r w:rsidRPr="00F23B14">
        <w:t>. Стабільність усіх компонентів наборів після його відкриття повинна зберігатись на протязі всього терміну визначеного в інструкції до набору реагентів.</w:t>
      </w:r>
    </w:p>
    <w:p w14:paraId="4ED6C1CC" w14:textId="77777777" w:rsidR="000D77BB" w:rsidRDefault="000D77BB" w:rsidP="000D77BB">
      <w:pPr>
        <w:spacing w:line="264" w:lineRule="auto"/>
        <w:ind w:firstLine="357"/>
        <w:jc w:val="both"/>
        <w:rPr>
          <w:b/>
          <w:bCs/>
        </w:rPr>
      </w:pPr>
    </w:p>
    <w:p w14:paraId="57D1B672" w14:textId="6FA00BB2" w:rsidR="00DB08EC" w:rsidRPr="000F59B8" w:rsidRDefault="00DB08EC" w:rsidP="008304E5">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23510CA8" w14:textId="77777777" w:rsidR="00DB08EC" w:rsidRPr="00A643B3" w:rsidRDefault="00DB08EC" w:rsidP="00CD2FE3">
      <w:pPr>
        <w:jc w:val="both"/>
      </w:pPr>
    </w:p>
    <w:p w14:paraId="1D8CA2C9" w14:textId="77777777" w:rsidR="00DB08EC" w:rsidRPr="00AB71C4" w:rsidRDefault="00DB08EC" w:rsidP="00CD2FE3"/>
    <w:p w14:paraId="5CCAE54B" w14:textId="44A75215" w:rsidR="00153A4D" w:rsidRDefault="00DB08EC" w:rsidP="00153A4D">
      <w:pPr>
        <w:ind w:firstLine="708"/>
        <w:jc w:val="both"/>
        <w:rPr>
          <w:color w:val="000000"/>
        </w:rPr>
      </w:pPr>
      <w:r w:rsidRPr="00DB08EC">
        <w:rPr>
          <w:color w:val="000000"/>
        </w:rPr>
        <w:t xml:space="preserve">       </w:t>
      </w:r>
      <w:r w:rsidR="00153A4D" w:rsidRPr="00DB08EC">
        <w:rPr>
          <w:color w:val="000000"/>
        </w:rPr>
        <w:t>Очікувана вартість предмета закупівлі</w:t>
      </w:r>
      <w:bookmarkStart w:id="2" w:name="n36"/>
      <w:bookmarkStart w:id="3" w:name="n1149"/>
      <w:bookmarkEnd w:id="2"/>
      <w:bookmarkEnd w:id="3"/>
      <w:r w:rsidR="00153A4D" w:rsidRPr="00DB08EC">
        <w:rPr>
          <w:color w:val="000000"/>
        </w:rPr>
        <w:t xml:space="preserve"> склад</w:t>
      </w:r>
      <w:bookmarkStart w:id="4" w:name="_Hlk189123241"/>
      <w:r w:rsidR="00153A4D" w:rsidRPr="00DB08EC">
        <w:rPr>
          <w:color w:val="000000"/>
        </w:rPr>
        <w:t>ає</w:t>
      </w:r>
      <w:r w:rsidR="00153A4D">
        <w:rPr>
          <w:color w:val="000000"/>
        </w:rPr>
        <w:t xml:space="preserve">: </w:t>
      </w:r>
      <w:r w:rsidR="009C5B40" w:rsidRPr="009C5B40">
        <w:rPr>
          <w:color w:val="000000"/>
        </w:rPr>
        <w:t>62</w:t>
      </w:r>
      <w:r w:rsidR="009C5B40">
        <w:rPr>
          <w:color w:val="000000"/>
        </w:rPr>
        <w:t> </w:t>
      </w:r>
      <w:r w:rsidR="009C5B40" w:rsidRPr="009C5B40">
        <w:rPr>
          <w:color w:val="000000"/>
        </w:rPr>
        <w:t>733,10</w:t>
      </w:r>
      <w:r w:rsidR="00153A4D" w:rsidRPr="00032B14">
        <w:rPr>
          <w:color w:val="000000"/>
        </w:rPr>
        <w:t xml:space="preserve"> </w:t>
      </w:r>
      <w:r w:rsidR="00153A4D">
        <w:rPr>
          <w:color w:val="000000"/>
        </w:rPr>
        <w:t>грн (</w:t>
      </w:r>
      <w:r w:rsidR="009C5B40" w:rsidRPr="009C5B40">
        <w:rPr>
          <w:color w:val="000000"/>
        </w:rPr>
        <w:t xml:space="preserve">шістдесят дві тисячі сімсот тридцять три </w:t>
      </w:r>
      <w:proofErr w:type="spellStart"/>
      <w:r w:rsidR="009C5B40" w:rsidRPr="009C5B40">
        <w:rPr>
          <w:color w:val="000000"/>
        </w:rPr>
        <w:t>гривнi</w:t>
      </w:r>
      <w:proofErr w:type="spellEnd"/>
      <w:r w:rsidR="009C5B40" w:rsidRPr="009C5B40">
        <w:rPr>
          <w:color w:val="000000"/>
        </w:rPr>
        <w:t xml:space="preserve"> 10 копійок</w:t>
      </w:r>
      <w:r w:rsidR="00153A4D">
        <w:rPr>
          <w:color w:val="000000"/>
        </w:rPr>
        <w:t xml:space="preserve">) </w:t>
      </w:r>
      <w:r w:rsidR="00153A4D" w:rsidRPr="00E63FC3">
        <w:rPr>
          <w:color w:val="000000"/>
        </w:rPr>
        <w:t>з ПДВ</w:t>
      </w:r>
      <w:r w:rsidR="00153A4D">
        <w:rPr>
          <w:color w:val="000000"/>
        </w:rPr>
        <w:t xml:space="preserve">; </w:t>
      </w:r>
    </w:p>
    <w:bookmarkEnd w:id="4"/>
    <w:p w14:paraId="6ECB5246" w14:textId="77777777" w:rsidR="00153A4D" w:rsidRPr="00DB08EC" w:rsidRDefault="00153A4D" w:rsidP="00153A4D">
      <w:pPr>
        <w:keepNext/>
        <w:widowControl w:val="0"/>
        <w:tabs>
          <w:tab w:val="left" w:pos="709"/>
          <w:tab w:val="left" w:pos="851"/>
        </w:tabs>
        <w:suppressAutoHyphens/>
        <w:ind w:left="567" w:hanging="993"/>
        <w:contextualSpacing/>
        <w:jc w:val="both"/>
        <w:rPr>
          <w:bCs/>
        </w:rPr>
      </w:pPr>
    </w:p>
    <w:p w14:paraId="4D516346" w14:textId="09203414" w:rsidR="00577FCD" w:rsidRPr="00DB08EC" w:rsidRDefault="00577FCD" w:rsidP="00153A4D">
      <w:pPr>
        <w:ind w:firstLine="708"/>
        <w:jc w:val="both"/>
        <w:rPr>
          <w:bCs/>
        </w:rPr>
      </w:pPr>
      <w:bookmarkStart w:id="5" w:name="_GoBack"/>
      <w:bookmarkEnd w:id="5"/>
    </w:p>
    <w:sectPr w:rsidR="00577FCD" w:rsidRPr="00DB08EC"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215"/>
        </w:tabs>
        <w:ind w:left="502" w:hanging="360"/>
      </w:pPr>
      <w:rPr>
        <w:rFonts w:hint="default"/>
      </w:rPr>
    </w:lvl>
  </w:abstractNum>
  <w:abstractNum w:abstractNumId="1" w15:restartNumberingAfterBreak="0">
    <w:nsid w:val="00000002"/>
    <w:multiLevelType w:val="singleLevel"/>
    <w:tmpl w:val="B17440C6"/>
    <w:name w:val="WW8Num2"/>
    <w:lvl w:ilvl="0">
      <w:start w:val="1"/>
      <w:numFmt w:val="decimal"/>
      <w:lvlText w:val="%1."/>
      <w:lvlJc w:val="left"/>
      <w:pPr>
        <w:tabs>
          <w:tab w:val="num" w:pos="720"/>
        </w:tabs>
        <w:ind w:left="720" w:hanging="360"/>
      </w:pPr>
      <w:rPr>
        <w:rFonts w:ascii="Times New Roman" w:eastAsia="Times New Roman" w:hAnsi="Times New Roman" w:cs="Times New Roman"/>
        <w:lang w:val="uk-UA"/>
      </w:rPr>
    </w:lvl>
  </w:abstractNum>
  <w:abstractNum w:abstractNumId="2" w15:restartNumberingAfterBreak="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5"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6"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4143B28"/>
    <w:multiLevelType w:val="hybridMultilevel"/>
    <w:tmpl w:val="140A2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CD638B2"/>
    <w:multiLevelType w:val="hybridMultilevel"/>
    <w:tmpl w:val="31E6B652"/>
    <w:lvl w:ilvl="0" w:tplc="013CA060">
      <w:start w:val="1"/>
      <w:numFmt w:val="decimal"/>
      <w:lvlText w:val="%1."/>
      <w:lvlJc w:val="left"/>
      <w:pPr>
        <w:ind w:left="502" w:hanging="360"/>
      </w:pPr>
      <w:rPr>
        <w:b/>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9"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0"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3"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4"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78953A1A"/>
    <w:multiLevelType w:val="hybridMultilevel"/>
    <w:tmpl w:val="8E9C8F8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6"/>
  </w:num>
  <w:num w:numId="4">
    <w:abstractNumId w:val="9"/>
  </w:num>
  <w:num w:numId="5">
    <w:abstractNumId w:val="12"/>
  </w:num>
  <w:num w:numId="6">
    <w:abstractNumId w:val="14"/>
  </w:num>
  <w:num w:numId="7">
    <w:abstractNumId w:val="10"/>
  </w:num>
  <w:num w:numId="8">
    <w:abstractNumId w:val="5"/>
  </w:num>
  <w:num w:numId="9">
    <w:abstractNumId w:val="15"/>
  </w:num>
  <w:num w:numId="10">
    <w:abstractNumId w:val="7"/>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0"/>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32B14"/>
    <w:rsid w:val="00036D40"/>
    <w:rsid w:val="000539F9"/>
    <w:rsid w:val="00061BC2"/>
    <w:rsid w:val="000803F3"/>
    <w:rsid w:val="000D77BB"/>
    <w:rsid w:val="000E7329"/>
    <w:rsid w:val="00122D50"/>
    <w:rsid w:val="00153A4D"/>
    <w:rsid w:val="001F36E4"/>
    <w:rsid w:val="00293C3D"/>
    <w:rsid w:val="002A270A"/>
    <w:rsid w:val="002E3C56"/>
    <w:rsid w:val="002E61D3"/>
    <w:rsid w:val="00303542"/>
    <w:rsid w:val="00312AE5"/>
    <w:rsid w:val="003247E4"/>
    <w:rsid w:val="00371AF5"/>
    <w:rsid w:val="0039040B"/>
    <w:rsid w:val="003D027E"/>
    <w:rsid w:val="003F08E8"/>
    <w:rsid w:val="003F29C6"/>
    <w:rsid w:val="004432B0"/>
    <w:rsid w:val="00493A71"/>
    <w:rsid w:val="004C00B2"/>
    <w:rsid w:val="004C4509"/>
    <w:rsid w:val="004E3803"/>
    <w:rsid w:val="0052468D"/>
    <w:rsid w:val="00553400"/>
    <w:rsid w:val="00577FCD"/>
    <w:rsid w:val="005C22AE"/>
    <w:rsid w:val="005E71B3"/>
    <w:rsid w:val="005E77A2"/>
    <w:rsid w:val="005F5AA5"/>
    <w:rsid w:val="00613F0A"/>
    <w:rsid w:val="00677D49"/>
    <w:rsid w:val="007018F6"/>
    <w:rsid w:val="00703038"/>
    <w:rsid w:val="00765CDB"/>
    <w:rsid w:val="007814AC"/>
    <w:rsid w:val="007B270E"/>
    <w:rsid w:val="007E3784"/>
    <w:rsid w:val="008304E5"/>
    <w:rsid w:val="008874B2"/>
    <w:rsid w:val="008B0602"/>
    <w:rsid w:val="008E1B80"/>
    <w:rsid w:val="00930A00"/>
    <w:rsid w:val="009570AE"/>
    <w:rsid w:val="00965B84"/>
    <w:rsid w:val="00981353"/>
    <w:rsid w:val="00984C0B"/>
    <w:rsid w:val="009C5B40"/>
    <w:rsid w:val="00A029A4"/>
    <w:rsid w:val="00A053B7"/>
    <w:rsid w:val="00A57A4B"/>
    <w:rsid w:val="00A63421"/>
    <w:rsid w:val="00A94428"/>
    <w:rsid w:val="00AB71C4"/>
    <w:rsid w:val="00AC2EE3"/>
    <w:rsid w:val="00AC6A2A"/>
    <w:rsid w:val="00AD2904"/>
    <w:rsid w:val="00AE19AF"/>
    <w:rsid w:val="00B13842"/>
    <w:rsid w:val="00B41697"/>
    <w:rsid w:val="00B668DA"/>
    <w:rsid w:val="00BA46E9"/>
    <w:rsid w:val="00BC2674"/>
    <w:rsid w:val="00BE178A"/>
    <w:rsid w:val="00C20D96"/>
    <w:rsid w:val="00C40464"/>
    <w:rsid w:val="00C56739"/>
    <w:rsid w:val="00C86040"/>
    <w:rsid w:val="00C97895"/>
    <w:rsid w:val="00CA29D9"/>
    <w:rsid w:val="00CA7EE5"/>
    <w:rsid w:val="00CC136D"/>
    <w:rsid w:val="00CD2FE3"/>
    <w:rsid w:val="00CE064B"/>
    <w:rsid w:val="00CF20C1"/>
    <w:rsid w:val="00D54642"/>
    <w:rsid w:val="00D5476C"/>
    <w:rsid w:val="00D658D4"/>
    <w:rsid w:val="00D918AD"/>
    <w:rsid w:val="00D91CF1"/>
    <w:rsid w:val="00D943EE"/>
    <w:rsid w:val="00DB08EC"/>
    <w:rsid w:val="00DD7029"/>
    <w:rsid w:val="00E018E9"/>
    <w:rsid w:val="00E13E39"/>
    <w:rsid w:val="00E32D16"/>
    <w:rsid w:val="00E56383"/>
    <w:rsid w:val="00E610EF"/>
    <w:rsid w:val="00E63FC3"/>
    <w:rsid w:val="00EC5E50"/>
    <w:rsid w:val="00ED30A3"/>
    <w:rsid w:val="00ED42E0"/>
    <w:rsid w:val="00EF5D4D"/>
    <w:rsid w:val="00F61A00"/>
    <w:rsid w:val="00F707A7"/>
    <w:rsid w:val="00F84350"/>
    <w:rsid w:val="00F86D66"/>
    <w:rsid w:val="00FB60D9"/>
    <w:rsid w:val="00FD1509"/>
    <w:rsid w:val="00FD62C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25621">
      <w:bodyDiv w:val="1"/>
      <w:marLeft w:val="0"/>
      <w:marRight w:val="0"/>
      <w:marTop w:val="0"/>
      <w:marBottom w:val="0"/>
      <w:divBdr>
        <w:top w:val="none" w:sz="0" w:space="0" w:color="auto"/>
        <w:left w:val="none" w:sz="0" w:space="0" w:color="auto"/>
        <w:bottom w:val="none" w:sz="0" w:space="0" w:color="auto"/>
        <w:right w:val="none" w:sz="0" w:space="0" w:color="auto"/>
      </w:divBdr>
    </w:div>
    <w:div w:id="187066038">
      <w:bodyDiv w:val="1"/>
      <w:marLeft w:val="0"/>
      <w:marRight w:val="0"/>
      <w:marTop w:val="0"/>
      <w:marBottom w:val="0"/>
      <w:divBdr>
        <w:top w:val="none" w:sz="0" w:space="0" w:color="auto"/>
        <w:left w:val="none" w:sz="0" w:space="0" w:color="auto"/>
        <w:bottom w:val="none" w:sz="0" w:space="0" w:color="auto"/>
        <w:right w:val="none" w:sz="0" w:space="0" w:color="auto"/>
      </w:divBdr>
    </w:div>
    <w:div w:id="240677298">
      <w:bodyDiv w:val="1"/>
      <w:marLeft w:val="0"/>
      <w:marRight w:val="0"/>
      <w:marTop w:val="0"/>
      <w:marBottom w:val="0"/>
      <w:divBdr>
        <w:top w:val="none" w:sz="0" w:space="0" w:color="auto"/>
        <w:left w:val="none" w:sz="0" w:space="0" w:color="auto"/>
        <w:bottom w:val="none" w:sz="0" w:space="0" w:color="auto"/>
        <w:right w:val="none" w:sz="0" w:space="0" w:color="auto"/>
      </w:divBdr>
    </w:div>
    <w:div w:id="316107803">
      <w:bodyDiv w:val="1"/>
      <w:marLeft w:val="0"/>
      <w:marRight w:val="0"/>
      <w:marTop w:val="0"/>
      <w:marBottom w:val="0"/>
      <w:divBdr>
        <w:top w:val="none" w:sz="0" w:space="0" w:color="auto"/>
        <w:left w:val="none" w:sz="0" w:space="0" w:color="auto"/>
        <w:bottom w:val="none" w:sz="0" w:space="0" w:color="auto"/>
        <w:right w:val="none" w:sz="0" w:space="0" w:color="auto"/>
      </w:divBdr>
    </w:div>
    <w:div w:id="519779272">
      <w:bodyDiv w:val="1"/>
      <w:marLeft w:val="0"/>
      <w:marRight w:val="0"/>
      <w:marTop w:val="0"/>
      <w:marBottom w:val="0"/>
      <w:divBdr>
        <w:top w:val="none" w:sz="0" w:space="0" w:color="auto"/>
        <w:left w:val="none" w:sz="0" w:space="0" w:color="auto"/>
        <w:bottom w:val="none" w:sz="0" w:space="0" w:color="auto"/>
        <w:right w:val="none" w:sz="0" w:space="0" w:color="auto"/>
      </w:divBdr>
    </w:div>
    <w:div w:id="603610746">
      <w:bodyDiv w:val="1"/>
      <w:marLeft w:val="0"/>
      <w:marRight w:val="0"/>
      <w:marTop w:val="0"/>
      <w:marBottom w:val="0"/>
      <w:divBdr>
        <w:top w:val="none" w:sz="0" w:space="0" w:color="auto"/>
        <w:left w:val="none" w:sz="0" w:space="0" w:color="auto"/>
        <w:bottom w:val="none" w:sz="0" w:space="0" w:color="auto"/>
        <w:right w:val="none" w:sz="0" w:space="0" w:color="auto"/>
      </w:divBdr>
    </w:div>
    <w:div w:id="654189522">
      <w:bodyDiv w:val="1"/>
      <w:marLeft w:val="0"/>
      <w:marRight w:val="0"/>
      <w:marTop w:val="0"/>
      <w:marBottom w:val="0"/>
      <w:divBdr>
        <w:top w:val="none" w:sz="0" w:space="0" w:color="auto"/>
        <w:left w:val="none" w:sz="0" w:space="0" w:color="auto"/>
        <w:bottom w:val="none" w:sz="0" w:space="0" w:color="auto"/>
        <w:right w:val="none" w:sz="0" w:space="0" w:color="auto"/>
      </w:divBdr>
    </w:div>
    <w:div w:id="669648403">
      <w:bodyDiv w:val="1"/>
      <w:marLeft w:val="0"/>
      <w:marRight w:val="0"/>
      <w:marTop w:val="0"/>
      <w:marBottom w:val="0"/>
      <w:divBdr>
        <w:top w:val="none" w:sz="0" w:space="0" w:color="auto"/>
        <w:left w:val="none" w:sz="0" w:space="0" w:color="auto"/>
        <w:bottom w:val="none" w:sz="0" w:space="0" w:color="auto"/>
        <w:right w:val="none" w:sz="0" w:space="0" w:color="auto"/>
      </w:divBdr>
    </w:div>
    <w:div w:id="920678484">
      <w:bodyDiv w:val="1"/>
      <w:marLeft w:val="0"/>
      <w:marRight w:val="0"/>
      <w:marTop w:val="0"/>
      <w:marBottom w:val="0"/>
      <w:divBdr>
        <w:top w:val="none" w:sz="0" w:space="0" w:color="auto"/>
        <w:left w:val="none" w:sz="0" w:space="0" w:color="auto"/>
        <w:bottom w:val="none" w:sz="0" w:space="0" w:color="auto"/>
        <w:right w:val="none" w:sz="0" w:space="0" w:color="auto"/>
      </w:divBdr>
    </w:div>
    <w:div w:id="1002390341">
      <w:bodyDiv w:val="1"/>
      <w:marLeft w:val="0"/>
      <w:marRight w:val="0"/>
      <w:marTop w:val="0"/>
      <w:marBottom w:val="0"/>
      <w:divBdr>
        <w:top w:val="none" w:sz="0" w:space="0" w:color="auto"/>
        <w:left w:val="none" w:sz="0" w:space="0" w:color="auto"/>
        <w:bottom w:val="none" w:sz="0" w:space="0" w:color="auto"/>
        <w:right w:val="none" w:sz="0" w:space="0" w:color="auto"/>
      </w:divBdr>
    </w:div>
    <w:div w:id="1143889842">
      <w:bodyDiv w:val="1"/>
      <w:marLeft w:val="0"/>
      <w:marRight w:val="0"/>
      <w:marTop w:val="0"/>
      <w:marBottom w:val="0"/>
      <w:divBdr>
        <w:top w:val="none" w:sz="0" w:space="0" w:color="auto"/>
        <w:left w:val="none" w:sz="0" w:space="0" w:color="auto"/>
        <w:bottom w:val="none" w:sz="0" w:space="0" w:color="auto"/>
        <w:right w:val="none" w:sz="0" w:space="0" w:color="auto"/>
      </w:divBdr>
    </w:div>
    <w:div w:id="1361198974">
      <w:bodyDiv w:val="1"/>
      <w:marLeft w:val="0"/>
      <w:marRight w:val="0"/>
      <w:marTop w:val="0"/>
      <w:marBottom w:val="0"/>
      <w:divBdr>
        <w:top w:val="none" w:sz="0" w:space="0" w:color="auto"/>
        <w:left w:val="none" w:sz="0" w:space="0" w:color="auto"/>
        <w:bottom w:val="none" w:sz="0" w:space="0" w:color="auto"/>
        <w:right w:val="none" w:sz="0" w:space="0" w:color="auto"/>
      </w:divBdr>
    </w:div>
    <w:div w:id="1426995488">
      <w:bodyDiv w:val="1"/>
      <w:marLeft w:val="0"/>
      <w:marRight w:val="0"/>
      <w:marTop w:val="0"/>
      <w:marBottom w:val="0"/>
      <w:divBdr>
        <w:top w:val="none" w:sz="0" w:space="0" w:color="auto"/>
        <w:left w:val="none" w:sz="0" w:space="0" w:color="auto"/>
        <w:bottom w:val="none" w:sz="0" w:space="0" w:color="auto"/>
        <w:right w:val="none" w:sz="0" w:space="0" w:color="auto"/>
      </w:divBdr>
    </w:div>
    <w:div w:id="1561015677">
      <w:bodyDiv w:val="1"/>
      <w:marLeft w:val="0"/>
      <w:marRight w:val="0"/>
      <w:marTop w:val="0"/>
      <w:marBottom w:val="0"/>
      <w:divBdr>
        <w:top w:val="none" w:sz="0" w:space="0" w:color="auto"/>
        <w:left w:val="none" w:sz="0" w:space="0" w:color="auto"/>
        <w:bottom w:val="none" w:sz="0" w:space="0" w:color="auto"/>
        <w:right w:val="none" w:sz="0" w:space="0" w:color="auto"/>
      </w:divBdr>
    </w:div>
    <w:div w:id="1595168955">
      <w:bodyDiv w:val="1"/>
      <w:marLeft w:val="0"/>
      <w:marRight w:val="0"/>
      <w:marTop w:val="0"/>
      <w:marBottom w:val="0"/>
      <w:divBdr>
        <w:top w:val="none" w:sz="0" w:space="0" w:color="auto"/>
        <w:left w:val="none" w:sz="0" w:space="0" w:color="auto"/>
        <w:bottom w:val="none" w:sz="0" w:space="0" w:color="auto"/>
        <w:right w:val="none" w:sz="0" w:space="0" w:color="auto"/>
      </w:divBdr>
    </w:div>
    <w:div w:id="1656950694">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2</Pages>
  <Words>2433</Words>
  <Characters>1388</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73</cp:revision>
  <cp:lastPrinted>2025-01-20T07:48:00Z</cp:lastPrinted>
  <dcterms:created xsi:type="dcterms:W3CDTF">2025-01-30T07:30:00Z</dcterms:created>
  <dcterms:modified xsi:type="dcterms:W3CDTF">2026-04-01T09:31:00Z</dcterms:modified>
</cp:coreProperties>
</file>