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2632CF5F"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A27ED0" w:rsidRPr="00A27ED0">
        <w:rPr>
          <w:b/>
          <w:color w:val="000000"/>
        </w:rPr>
        <w:t>Реагенти для  науково-дослідної лабораторії ІГТБ ЦГДКІ: 1. 80660M Система G-</w:t>
      </w:r>
      <w:proofErr w:type="spellStart"/>
      <w:r w:rsidR="00A27ED0" w:rsidRPr="00A27ED0">
        <w:rPr>
          <w:b/>
          <w:color w:val="000000"/>
        </w:rPr>
        <w:t>Rex</w:t>
      </w:r>
      <w:proofErr w:type="spellEnd"/>
      <w:r w:rsidR="00A27ED0" w:rsidRPr="00A27ED0">
        <w:rPr>
          <w:b/>
          <w:color w:val="000000"/>
        </w:rPr>
        <w:t xml:space="preserve"> 6 </w:t>
      </w:r>
      <w:proofErr w:type="spellStart"/>
      <w:r w:rsidR="00A27ED0" w:rsidRPr="00A27ED0">
        <w:rPr>
          <w:b/>
          <w:color w:val="000000"/>
        </w:rPr>
        <w:t>Well</w:t>
      </w:r>
      <w:proofErr w:type="spellEnd"/>
      <w:r w:rsidR="00A27ED0" w:rsidRPr="00A27ED0">
        <w:rPr>
          <w:b/>
          <w:color w:val="000000"/>
        </w:rPr>
        <w:t xml:space="preserve"> </w:t>
      </w:r>
      <w:proofErr w:type="spellStart"/>
      <w:r w:rsidR="00A27ED0" w:rsidRPr="00A27ED0">
        <w:rPr>
          <w:b/>
          <w:color w:val="000000"/>
        </w:rPr>
        <w:t>Plate</w:t>
      </w:r>
      <w:proofErr w:type="spellEnd"/>
      <w:r w:rsidR="00A27ED0" w:rsidRPr="00A27ED0">
        <w:rPr>
          <w:b/>
          <w:color w:val="000000"/>
        </w:rPr>
        <w:t xml:space="preserve"> 6-лунковий планшет, 1 </w:t>
      </w:r>
      <w:proofErr w:type="spellStart"/>
      <w:r w:rsidR="00A27ED0" w:rsidRPr="00A27ED0">
        <w:rPr>
          <w:b/>
          <w:color w:val="000000"/>
        </w:rPr>
        <w:t>шт</w:t>
      </w:r>
      <w:proofErr w:type="spellEnd"/>
      <w:r w:rsidR="00A27ED0" w:rsidRPr="00A27ED0">
        <w:rPr>
          <w:b/>
          <w:color w:val="000000"/>
        </w:rPr>
        <w:t xml:space="preserve">, </w:t>
      </w:r>
      <w:proofErr w:type="spellStart"/>
      <w:r w:rsidR="00A27ED0" w:rsidRPr="00A27ED0">
        <w:rPr>
          <w:b/>
          <w:color w:val="000000"/>
        </w:rPr>
        <w:t>Wilson</w:t>
      </w:r>
      <w:proofErr w:type="spellEnd"/>
      <w:r w:rsidR="00A27ED0" w:rsidRPr="00A27ED0">
        <w:rPr>
          <w:b/>
          <w:color w:val="000000"/>
        </w:rPr>
        <w:t xml:space="preserve"> </w:t>
      </w:r>
      <w:proofErr w:type="spellStart"/>
      <w:r w:rsidR="00A27ED0" w:rsidRPr="00A27ED0">
        <w:rPr>
          <w:b/>
          <w:color w:val="000000"/>
        </w:rPr>
        <w:t>Wolf</w:t>
      </w:r>
      <w:proofErr w:type="spellEnd"/>
      <w:r w:rsidR="00A27ED0" w:rsidRPr="00A27ED0">
        <w:rPr>
          <w:b/>
          <w:color w:val="000000"/>
        </w:rPr>
        <w:t xml:space="preserve">; 2. </w:t>
      </w:r>
      <w:proofErr w:type="spellStart"/>
      <w:r w:rsidR="00A27ED0" w:rsidRPr="00A27ED0">
        <w:rPr>
          <w:b/>
          <w:color w:val="000000"/>
        </w:rPr>
        <w:t>SteriSE</w:t>
      </w:r>
      <w:proofErr w:type="spellEnd"/>
      <w:r w:rsidR="00A27ED0" w:rsidRPr="00A27ED0">
        <w:rPr>
          <w:b/>
          <w:color w:val="000000"/>
        </w:rPr>
        <w:t xml:space="preserve"> </w:t>
      </w:r>
      <w:proofErr w:type="spellStart"/>
      <w:r w:rsidR="00A27ED0" w:rsidRPr="00A27ED0">
        <w:rPr>
          <w:b/>
          <w:color w:val="000000"/>
        </w:rPr>
        <w:t>Rapid</w:t>
      </w:r>
      <w:proofErr w:type="spellEnd"/>
      <w:r w:rsidR="00A27ED0" w:rsidRPr="00A27ED0">
        <w:rPr>
          <w:b/>
          <w:color w:val="000000"/>
        </w:rPr>
        <w:t xml:space="preserve"> </w:t>
      </w:r>
      <w:proofErr w:type="spellStart"/>
      <w:r w:rsidR="00A27ED0" w:rsidRPr="00A27ED0">
        <w:rPr>
          <w:b/>
          <w:color w:val="000000"/>
        </w:rPr>
        <w:t>Sterility</w:t>
      </w:r>
      <w:proofErr w:type="spellEnd"/>
      <w:r w:rsidR="00A27ED0" w:rsidRPr="00A27ED0">
        <w:rPr>
          <w:b/>
          <w:color w:val="000000"/>
        </w:rPr>
        <w:t xml:space="preserve"> </w:t>
      </w:r>
      <w:proofErr w:type="spellStart"/>
      <w:r w:rsidR="00A27ED0" w:rsidRPr="00A27ED0">
        <w:rPr>
          <w:b/>
          <w:color w:val="000000"/>
        </w:rPr>
        <w:t>Testing</w:t>
      </w:r>
      <w:proofErr w:type="spellEnd"/>
      <w:r w:rsidR="00A27ED0" w:rsidRPr="00A27ED0">
        <w:rPr>
          <w:b/>
          <w:color w:val="000000"/>
        </w:rPr>
        <w:t xml:space="preserve"> </w:t>
      </w:r>
      <w:proofErr w:type="spellStart"/>
      <w:r w:rsidR="00A27ED0" w:rsidRPr="00A27ED0">
        <w:rPr>
          <w:b/>
          <w:color w:val="000000"/>
        </w:rPr>
        <w:t>Kit</w:t>
      </w:r>
      <w:proofErr w:type="spellEnd"/>
      <w:r w:rsidR="00A27ED0" w:rsidRPr="00A27ED0">
        <w:rPr>
          <w:b/>
          <w:color w:val="000000"/>
        </w:rPr>
        <w:t xml:space="preserve"> A57186    100  </w:t>
      </w:r>
      <w:proofErr w:type="spellStart"/>
      <w:r w:rsidR="00A27ED0" w:rsidRPr="00A27ED0">
        <w:rPr>
          <w:b/>
          <w:color w:val="000000"/>
        </w:rPr>
        <w:t>reactions</w:t>
      </w:r>
      <w:proofErr w:type="spellEnd"/>
      <w:r w:rsidR="00A27ED0" w:rsidRPr="00A27ED0">
        <w:rPr>
          <w:b/>
          <w:color w:val="000000"/>
        </w:rPr>
        <w:t xml:space="preserve">; 3. </w:t>
      </w:r>
      <w:proofErr w:type="spellStart"/>
      <w:r w:rsidR="00A27ED0" w:rsidRPr="00A27ED0">
        <w:rPr>
          <w:b/>
          <w:color w:val="000000"/>
        </w:rPr>
        <w:t>NucleoMag</w:t>
      </w:r>
      <w:proofErr w:type="spellEnd"/>
      <w:r w:rsidR="00A27ED0" w:rsidRPr="00A27ED0">
        <w:rPr>
          <w:b/>
          <w:color w:val="000000"/>
        </w:rPr>
        <w:t xml:space="preserve"> DNA </w:t>
      </w:r>
      <w:proofErr w:type="spellStart"/>
      <w:r w:rsidR="00A27ED0" w:rsidRPr="00A27ED0">
        <w:rPr>
          <w:b/>
          <w:color w:val="000000"/>
        </w:rPr>
        <w:t>Microbiome</w:t>
      </w:r>
      <w:proofErr w:type="spellEnd"/>
      <w:r w:rsidR="00A27ED0" w:rsidRPr="00A27ED0">
        <w:rPr>
          <w:b/>
          <w:color w:val="000000"/>
        </w:rPr>
        <w:t xml:space="preserve"> </w:t>
      </w:r>
      <w:proofErr w:type="spellStart"/>
      <w:r w:rsidR="00A27ED0" w:rsidRPr="00A27ED0">
        <w:rPr>
          <w:b/>
          <w:color w:val="000000"/>
        </w:rPr>
        <w:t>for</w:t>
      </w:r>
      <w:proofErr w:type="spellEnd"/>
      <w:r w:rsidR="00A27ED0" w:rsidRPr="00A27ED0">
        <w:rPr>
          <w:b/>
          <w:color w:val="000000"/>
        </w:rPr>
        <w:t xml:space="preserve"> DNA </w:t>
      </w:r>
      <w:proofErr w:type="spellStart"/>
      <w:r w:rsidR="00A27ED0" w:rsidRPr="00A27ED0">
        <w:rPr>
          <w:b/>
          <w:color w:val="000000"/>
        </w:rPr>
        <w:t>purification</w:t>
      </w:r>
      <w:proofErr w:type="spellEnd"/>
      <w:r w:rsidR="00A27ED0" w:rsidRPr="00A27ED0">
        <w:rPr>
          <w:b/>
          <w:color w:val="000000"/>
        </w:rPr>
        <w:t xml:space="preserve"> </w:t>
      </w:r>
      <w:proofErr w:type="spellStart"/>
      <w:r w:rsidR="00A27ED0" w:rsidRPr="00A27ED0">
        <w:rPr>
          <w:b/>
          <w:color w:val="000000"/>
        </w:rPr>
        <w:t>from</w:t>
      </w:r>
      <w:proofErr w:type="spellEnd"/>
      <w:r w:rsidR="00A27ED0" w:rsidRPr="00A27ED0">
        <w:rPr>
          <w:b/>
          <w:color w:val="000000"/>
        </w:rPr>
        <w:t xml:space="preserve"> </w:t>
      </w:r>
      <w:proofErr w:type="spellStart"/>
      <w:r w:rsidR="00A27ED0" w:rsidRPr="00A27ED0">
        <w:rPr>
          <w:b/>
          <w:color w:val="000000"/>
        </w:rPr>
        <w:t>soil</w:t>
      </w:r>
      <w:proofErr w:type="spellEnd"/>
      <w:r w:rsidR="00A27ED0" w:rsidRPr="00A27ED0">
        <w:rPr>
          <w:b/>
          <w:color w:val="000000"/>
        </w:rPr>
        <w:t xml:space="preserve">, </w:t>
      </w:r>
      <w:proofErr w:type="spellStart"/>
      <w:r w:rsidR="00A27ED0" w:rsidRPr="00A27ED0">
        <w:rPr>
          <w:b/>
          <w:color w:val="000000"/>
        </w:rPr>
        <w:t>stool</w:t>
      </w:r>
      <w:proofErr w:type="spellEnd"/>
      <w:r w:rsidR="00A27ED0" w:rsidRPr="00A27ED0">
        <w:rPr>
          <w:b/>
          <w:color w:val="000000"/>
        </w:rPr>
        <w:t xml:space="preserve"> </w:t>
      </w:r>
      <w:proofErr w:type="spellStart"/>
      <w:r w:rsidR="00A27ED0" w:rsidRPr="00A27ED0">
        <w:rPr>
          <w:b/>
          <w:color w:val="000000"/>
        </w:rPr>
        <w:t>and</w:t>
      </w:r>
      <w:proofErr w:type="spellEnd"/>
      <w:r w:rsidR="00A27ED0" w:rsidRPr="00A27ED0">
        <w:rPr>
          <w:b/>
          <w:color w:val="000000"/>
        </w:rPr>
        <w:t xml:space="preserve"> </w:t>
      </w:r>
      <w:proofErr w:type="spellStart"/>
      <w:r w:rsidR="00A27ED0" w:rsidRPr="00A27ED0">
        <w:rPr>
          <w:b/>
          <w:color w:val="000000"/>
        </w:rPr>
        <w:t>biofilm</w:t>
      </w:r>
      <w:proofErr w:type="spellEnd"/>
      <w:r w:rsidR="00A27ED0" w:rsidRPr="00A27ED0">
        <w:rPr>
          <w:b/>
          <w:color w:val="000000"/>
        </w:rPr>
        <w:t xml:space="preserve"> 744330.1 </w:t>
      </w:r>
      <w:proofErr w:type="spellStart"/>
      <w:r w:rsidR="00A27ED0" w:rsidRPr="00A27ED0">
        <w:rPr>
          <w:b/>
          <w:color w:val="000000"/>
        </w:rPr>
        <w:t>Package</w:t>
      </w:r>
      <w:proofErr w:type="spellEnd"/>
      <w:r w:rsidR="00A27ED0" w:rsidRPr="00A27ED0">
        <w:rPr>
          <w:b/>
          <w:color w:val="000000"/>
        </w:rPr>
        <w:t xml:space="preserve"> </w:t>
      </w:r>
      <w:proofErr w:type="spellStart"/>
      <w:r w:rsidR="00A27ED0" w:rsidRPr="00A27ED0">
        <w:rPr>
          <w:b/>
          <w:color w:val="000000"/>
        </w:rPr>
        <w:t>unit</w:t>
      </w:r>
      <w:proofErr w:type="spellEnd"/>
      <w:r w:rsidR="00A27ED0" w:rsidRPr="00A27ED0">
        <w:rPr>
          <w:b/>
          <w:color w:val="000000"/>
        </w:rPr>
        <w:t xml:space="preserve"> 96 </w:t>
      </w:r>
      <w:proofErr w:type="spellStart"/>
      <w:r w:rsidR="00A27ED0" w:rsidRPr="00A27ED0">
        <w:rPr>
          <w:b/>
          <w:color w:val="000000"/>
        </w:rPr>
        <w:t>Preps</w:t>
      </w:r>
      <w:proofErr w:type="spellEnd"/>
      <w:r w:rsidR="00A27ED0" w:rsidRPr="00A27ED0">
        <w:rPr>
          <w:b/>
          <w:color w:val="000000"/>
        </w:rPr>
        <w:t xml:space="preserve">; 4. Планшет для калібрування системи ПЛР в реальному часі </w:t>
      </w:r>
      <w:proofErr w:type="spellStart"/>
      <w:r w:rsidR="00A27ED0" w:rsidRPr="00A27ED0">
        <w:rPr>
          <w:b/>
          <w:color w:val="000000"/>
        </w:rPr>
        <w:t>Spectral</w:t>
      </w:r>
      <w:proofErr w:type="spellEnd"/>
      <w:r w:rsidR="00A27ED0" w:rsidRPr="00A27ED0">
        <w:rPr>
          <w:b/>
          <w:color w:val="000000"/>
        </w:rPr>
        <w:t xml:space="preserve"> </w:t>
      </w:r>
      <w:proofErr w:type="spellStart"/>
      <w:r w:rsidR="00A27ED0" w:rsidRPr="00A27ED0">
        <w:rPr>
          <w:b/>
          <w:color w:val="000000"/>
        </w:rPr>
        <w:t>Calibration</w:t>
      </w:r>
      <w:proofErr w:type="spellEnd"/>
      <w:r w:rsidR="00A27ED0" w:rsidRPr="00A27ED0">
        <w:rPr>
          <w:b/>
          <w:color w:val="000000"/>
        </w:rPr>
        <w:t xml:space="preserve"> </w:t>
      </w:r>
      <w:proofErr w:type="spellStart"/>
      <w:r w:rsidR="00A27ED0" w:rsidRPr="00A27ED0">
        <w:rPr>
          <w:b/>
          <w:color w:val="000000"/>
        </w:rPr>
        <w:t>Plate</w:t>
      </w:r>
      <w:proofErr w:type="spellEnd"/>
      <w:r w:rsidR="00A27ED0" w:rsidRPr="00A27ED0">
        <w:rPr>
          <w:b/>
          <w:color w:val="000000"/>
        </w:rPr>
        <w:t xml:space="preserve">, </w:t>
      </w:r>
      <w:proofErr w:type="spellStart"/>
      <w:r w:rsidR="00A27ED0" w:rsidRPr="00A27ED0">
        <w:rPr>
          <w:b/>
          <w:color w:val="000000"/>
        </w:rPr>
        <w:t>Alexa</w:t>
      </w:r>
      <w:proofErr w:type="spellEnd"/>
      <w:r w:rsidR="00A27ED0" w:rsidRPr="00A27ED0">
        <w:rPr>
          <w:b/>
          <w:color w:val="000000"/>
        </w:rPr>
        <w:t xml:space="preserve"> </w:t>
      </w:r>
      <w:proofErr w:type="spellStart"/>
      <w:r w:rsidR="00A27ED0" w:rsidRPr="00A27ED0">
        <w:rPr>
          <w:b/>
          <w:color w:val="000000"/>
        </w:rPr>
        <w:t>Fluor</w:t>
      </w:r>
      <w:proofErr w:type="spellEnd"/>
      <w:r w:rsidR="00A27ED0" w:rsidRPr="00A27ED0">
        <w:rPr>
          <w:b/>
          <w:color w:val="000000"/>
        </w:rPr>
        <w:t xml:space="preserve"> 647 (1 </w:t>
      </w:r>
      <w:proofErr w:type="spellStart"/>
      <w:r w:rsidR="00A27ED0" w:rsidRPr="00A27ED0">
        <w:rPr>
          <w:b/>
          <w:color w:val="000000"/>
        </w:rPr>
        <w:t>уп</w:t>
      </w:r>
      <w:proofErr w:type="spellEnd"/>
      <w:r w:rsidR="00A27ED0" w:rsidRPr="00A27ED0">
        <w:rPr>
          <w:b/>
          <w:color w:val="000000"/>
        </w:rPr>
        <w:t>/96 лунок); або еквівалент - код ДК 021:2015 – 33690000-3 лікарські засоби різні.</w:t>
      </w:r>
    </w:p>
    <w:tbl>
      <w:tblPr>
        <w:tblW w:w="10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87"/>
        <w:gridCol w:w="1134"/>
        <w:gridCol w:w="1058"/>
        <w:gridCol w:w="2501"/>
      </w:tblGrid>
      <w:tr w:rsidR="00604245" w:rsidRPr="00D658D4" w14:paraId="268A28A3" w14:textId="77777777" w:rsidTr="00604245">
        <w:trPr>
          <w:trHeight w:val="1703"/>
        </w:trPr>
        <w:tc>
          <w:tcPr>
            <w:tcW w:w="698" w:type="dxa"/>
            <w:shd w:val="clear" w:color="FFFFCC" w:fill="FFFFFF"/>
            <w:noWrap/>
            <w:vAlign w:val="center"/>
            <w:hideMark/>
          </w:tcPr>
          <w:p w14:paraId="064D7201" w14:textId="77777777" w:rsidR="00604245" w:rsidRDefault="00604245" w:rsidP="00503469">
            <w:pPr>
              <w:jc w:val="center"/>
              <w:rPr>
                <w:b/>
                <w:bCs/>
                <w:sz w:val="20"/>
                <w:szCs w:val="20"/>
              </w:rPr>
            </w:pPr>
            <w:bookmarkStart w:id="0" w:name="RANGE!B3:D3"/>
            <w:r>
              <w:rPr>
                <w:b/>
                <w:bCs/>
                <w:sz w:val="20"/>
                <w:szCs w:val="20"/>
              </w:rPr>
              <w:t>№</w:t>
            </w:r>
          </w:p>
          <w:p w14:paraId="641B3D3E" w14:textId="77777777" w:rsidR="00604245" w:rsidRDefault="00604245" w:rsidP="00503469">
            <w:pPr>
              <w:jc w:val="center"/>
              <w:rPr>
                <w:b/>
                <w:bCs/>
                <w:sz w:val="20"/>
                <w:szCs w:val="20"/>
              </w:rPr>
            </w:pPr>
            <w:r>
              <w:rPr>
                <w:b/>
                <w:bCs/>
                <w:sz w:val="20"/>
                <w:szCs w:val="20"/>
              </w:rPr>
              <w:t>з/п</w:t>
            </w:r>
            <w:bookmarkEnd w:id="0"/>
          </w:p>
        </w:tc>
        <w:tc>
          <w:tcPr>
            <w:tcW w:w="4987" w:type="dxa"/>
            <w:shd w:val="clear" w:color="auto" w:fill="auto"/>
            <w:vAlign w:val="center"/>
            <w:hideMark/>
          </w:tcPr>
          <w:p w14:paraId="04096C29" w14:textId="77777777" w:rsidR="00604245" w:rsidRDefault="00604245" w:rsidP="00503469">
            <w:pPr>
              <w:jc w:val="center"/>
              <w:rPr>
                <w:b/>
                <w:bCs/>
                <w:sz w:val="22"/>
                <w:szCs w:val="22"/>
              </w:rPr>
            </w:pPr>
            <w:r>
              <w:rPr>
                <w:b/>
                <w:bCs/>
                <w:sz w:val="22"/>
                <w:szCs w:val="22"/>
              </w:rPr>
              <w:t xml:space="preserve">Назва реагенту, </w:t>
            </w:r>
          </w:p>
          <w:p w14:paraId="7887254D" w14:textId="77777777" w:rsidR="00604245" w:rsidRDefault="00604245" w:rsidP="00503469">
            <w:pPr>
              <w:jc w:val="center"/>
              <w:rPr>
                <w:b/>
                <w:bCs/>
                <w:sz w:val="22"/>
                <w:szCs w:val="22"/>
              </w:rPr>
            </w:pPr>
            <w:r>
              <w:rPr>
                <w:b/>
                <w:bCs/>
                <w:sz w:val="22"/>
                <w:szCs w:val="22"/>
              </w:rPr>
              <w:t>або еквівалент</w:t>
            </w:r>
          </w:p>
        </w:tc>
        <w:tc>
          <w:tcPr>
            <w:tcW w:w="1134" w:type="dxa"/>
            <w:shd w:val="clear" w:color="auto" w:fill="auto"/>
            <w:noWrap/>
            <w:vAlign w:val="center"/>
            <w:hideMark/>
          </w:tcPr>
          <w:p w14:paraId="73AEF4F4" w14:textId="77777777" w:rsidR="00604245" w:rsidRDefault="00604245" w:rsidP="00503469">
            <w:pPr>
              <w:jc w:val="center"/>
              <w:rPr>
                <w:b/>
                <w:bCs/>
                <w:sz w:val="22"/>
                <w:szCs w:val="22"/>
              </w:rPr>
            </w:pPr>
            <w:r>
              <w:rPr>
                <w:b/>
                <w:bCs/>
                <w:sz w:val="22"/>
                <w:szCs w:val="22"/>
              </w:rPr>
              <w:t>Од.</w:t>
            </w:r>
          </w:p>
          <w:p w14:paraId="19F829C2" w14:textId="77777777" w:rsidR="00604245" w:rsidRDefault="00604245" w:rsidP="00503469">
            <w:pPr>
              <w:jc w:val="center"/>
              <w:rPr>
                <w:b/>
                <w:bCs/>
                <w:sz w:val="22"/>
                <w:szCs w:val="22"/>
              </w:rPr>
            </w:pPr>
            <w:proofErr w:type="spellStart"/>
            <w:r>
              <w:rPr>
                <w:b/>
                <w:bCs/>
                <w:sz w:val="22"/>
                <w:szCs w:val="22"/>
              </w:rPr>
              <w:t>вим</w:t>
            </w:r>
            <w:proofErr w:type="spellEnd"/>
            <w:r>
              <w:rPr>
                <w:b/>
                <w:bCs/>
                <w:sz w:val="22"/>
                <w:szCs w:val="22"/>
              </w:rPr>
              <w:t>.</w:t>
            </w:r>
          </w:p>
        </w:tc>
        <w:tc>
          <w:tcPr>
            <w:tcW w:w="1058" w:type="dxa"/>
            <w:shd w:val="clear" w:color="auto" w:fill="auto"/>
            <w:vAlign w:val="center"/>
            <w:hideMark/>
          </w:tcPr>
          <w:p w14:paraId="6066A75B" w14:textId="77777777" w:rsidR="00604245" w:rsidRDefault="00604245"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501" w:type="dxa"/>
            <w:shd w:val="clear" w:color="FFFFCC" w:fill="FFFFFF"/>
            <w:vAlign w:val="center"/>
            <w:hideMark/>
          </w:tcPr>
          <w:p w14:paraId="5D2F2A85" w14:textId="77777777" w:rsidR="00604245" w:rsidRDefault="00604245"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632DCA" w14:paraId="1C4677FA" w14:textId="77777777" w:rsidTr="00FD2779">
        <w:trPr>
          <w:trHeight w:val="756"/>
        </w:trPr>
        <w:tc>
          <w:tcPr>
            <w:tcW w:w="698" w:type="dxa"/>
            <w:shd w:val="clear" w:color="auto" w:fill="auto"/>
          </w:tcPr>
          <w:p w14:paraId="2D9FF2A9" w14:textId="2EB3EBBA" w:rsidR="00632DCA" w:rsidRDefault="00632DCA" w:rsidP="00632DCA">
            <w:pPr>
              <w:jc w:val="center"/>
              <w:rPr>
                <w:sz w:val="22"/>
                <w:szCs w:val="22"/>
              </w:rPr>
            </w:pPr>
            <w:r w:rsidRPr="00DB1C81">
              <w:t>1</w:t>
            </w:r>
          </w:p>
        </w:tc>
        <w:tc>
          <w:tcPr>
            <w:tcW w:w="4987" w:type="dxa"/>
            <w:shd w:val="clear" w:color="auto" w:fill="auto"/>
            <w:vAlign w:val="center"/>
            <w:hideMark/>
          </w:tcPr>
          <w:p w14:paraId="6C2D131C" w14:textId="010C7ECF" w:rsidR="00632DCA" w:rsidRPr="00067397" w:rsidRDefault="00632DCA" w:rsidP="00632DCA">
            <w:r>
              <w:rPr>
                <w:color w:val="000000"/>
              </w:rPr>
              <w:t>80660M Система G-</w:t>
            </w:r>
            <w:proofErr w:type="spellStart"/>
            <w:r>
              <w:rPr>
                <w:color w:val="000000"/>
              </w:rPr>
              <w:t>Rex</w:t>
            </w:r>
            <w:proofErr w:type="spellEnd"/>
            <w:r>
              <w:rPr>
                <w:color w:val="000000"/>
              </w:rPr>
              <w:t xml:space="preserve"> 6 </w:t>
            </w:r>
            <w:proofErr w:type="spellStart"/>
            <w:r>
              <w:rPr>
                <w:color w:val="000000"/>
              </w:rPr>
              <w:t>Well</w:t>
            </w:r>
            <w:proofErr w:type="spellEnd"/>
            <w:r>
              <w:rPr>
                <w:color w:val="000000"/>
              </w:rPr>
              <w:t xml:space="preserve"> </w:t>
            </w:r>
            <w:proofErr w:type="spellStart"/>
            <w:r>
              <w:rPr>
                <w:color w:val="000000"/>
              </w:rPr>
              <w:t>Plate</w:t>
            </w:r>
            <w:proofErr w:type="spellEnd"/>
            <w:r>
              <w:rPr>
                <w:color w:val="000000"/>
              </w:rPr>
              <w:t xml:space="preserve"> 6-лунковий планшет, 1 </w:t>
            </w:r>
            <w:proofErr w:type="spellStart"/>
            <w:r>
              <w:rPr>
                <w:color w:val="000000"/>
              </w:rPr>
              <w:t>шт</w:t>
            </w:r>
            <w:proofErr w:type="spellEnd"/>
            <w:r>
              <w:rPr>
                <w:color w:val="000000"/>
              </w:rPr>
              <w:t xml:space="preserve">, </w:t>
            </w:r>
            <w:proofErr w:type="spellStart"/>
            <w:r>
              <w:rPr>
                <w:color w:val="000000"/>
              </w:rPr>
              <w:t>Wilson</w:t>
            </w:r>
            <w:proofErr w:type="spellEnd"/>
            <w:r>
              <w:rPr>
                <w:color w:val="000000"/>
              </w:rPr>
              <w:t xml:space="preserve"> </w:t>
            </w:r>
            <w:proofErr w:type="spellStart"/>
            <w:r>
              <w:rPr>
                <w:color w:val="000000"/>
              </w:rPr>
              <w:t>Wolf</w:t>
            </w:r>
            <w:proofErr w:type="spellEnd"/>
            <w:r>
              <w:rPr>
                <w:color w:val="000000"/>
              </w:rPr>
              <w:t xml:space="preserve">  </w:t>
            </w:r>
          </w:p>
        </w:tc>
        <w:tc>
          <w:tcPr>
            <w:tcW w:w="1134" w:type="dxa"/>
            <w:shd w:val="clear" w:color="auto" w:fill="auto"/>
            <w:noWrap/>
            <w:hideMark/>
          </w:tcPr>
          <w:p w14:paraId="18431196" w14:textId="146EAB59" w:rsidR="00632DCA" w:rsidRPr="005E71B3" w:rsidRDefault="00632DCA" w:rsidP="00632DCA">
            <w:pPr>
              <w:jc w:val="center"/>
            </w:pPr>
            <w:proofErr w:type="spellStart"/>
            <w:r>
              <w:t>ш</w:t>
            </w:r>
            <w:r w:rsidRPr="001E5317">
              <w:t>т</w:t>
            </w:r>
            <w:proofErr w:type="spellEnd"/>
          </w:p>
        </w:tc>
        <w:tc>
          <w:tcPr>
            <w:tcW w:w="1058" w:type="dxa"/>
            <w:shd w:val="clear" w:color="auto" w:fill="auto"/>
            <w:noWrap/>
            <w:vAlign w:val="center"/>
            <w:hideMark/>
          </w:tcPr>
          <w:p w14:paraId="60065712" w14:textId="4FB02C64" w:rsidR="00632DCA" w:rsidRPr="005E71B3" w:rsidRDefault="00632DCA" w:rsidP="00632DCA">
            <w:pPr>
              <w:jc w:val="center"/>
            </w:pPr>
            <w:r>
              <w:rPr>
                <w:color w:val="000000"/>
              </w:rPr>
              <w:t>4</w:t>
            </w:r>
          </w:p>
        </w:tc>
        <w:tc>
          <w:tcPr>
            <w:tcW w:w="2501" w:type="dxa"/>
            <w:shd w:val="clear" w:color="auto" w:fill="auto"/>
            <w:hideMark/>
          </w:tcPr>
          <w:p w14:paraId="6E47347D" w14:textId="5305CBA2" w:rsidR="00632DCA" w:rsidRDefault="00632DCA" w:rsidP="00632DCA">
            <w:pPr>
              <w:rPr>
                <w:sz w:val="20"/>
                <w:szCs w:val="20"/>
              </w:rPr>
            </w:pPr>
            <w:r w:rsidRPr="00F84350">
              <w:t>33690000-3 Лікарські засоби різні</w:t>
            </w:r>
          </w:p>
        </w:tc>
      </w:tr>
      <w:tr w:rsidR="00632DCA" w14:paraId="3DB5686D" w14:textId="77777777" w:rsidTr="00FD2779">
        <w:trPr>
          <w:trHeight w:val="500"/>
        </w:trPr>
        <w:tc>
          <w:tcPr>
            <w:tcW w:w="698" w:type="dxa"/>
            <w:shd w:val="clear" w:color="auto" w:fill="auto"/>
          </w:tcPr>
          <w:p w14:paraId="21CC4DDC" w14:textId="54F2F5ED" w:rsidR="00632DCA" w:rsidRDefault="00632DCA" w:rsidP="00632DCA">
            <w:pPr>
              <w:jc w:val="center"/>
              <w:rPr>
                <w:sz w:val="20"/>
                <w:szCs w:val="20"/>
              </w:rPr>
            </w:pPr>
            <w:r w:rsidRPr="00DB1C81">
              <w:t>2</w:t>
            </w:r>
          </w:p>
        </w:tc>
        <w:tc>
          <w:tcPr>
            <w:tcW w:w="4987" w:type="dxa"/>
            <w:shd w:val="clear" w:color="auto" w:fill="auto"/>
            <w:vAlign w:val="center"/>
          </w:tcPr>
          <w:p w14:paraId="35D3C60B" w14:textId="04364FA6" w:rsidR="00632DCA" w:rsidRPr="00067397" w:rsidRDefault="00632DCA" w:rsidP="00632DCA">
            <w:proofErr w:type="spellStart"/>
            <w:r>
              <w:rPr>
                <w:color w:val="000000"/>
              </w:rPr>
              <w:t>SteriSE</w:t>
            </w:r>
            <w:proofErr w:type="spellEnd"/>
            <w:r>
              <w:rPr>
                <w:color w:val="000000"/>
              </w:rPr>
              <w:t xml:space="preserve"> </w:t>
            </w:r>
            <w:proofErr w:type="spellStart"/>
            <w:r>
              <w:rPr>
                <w:color w:val="000000"/>
              </w:rPr>
              <w:t>Rapid</w:t>
            </w:r>
            <w:proofErr w:type="spellEnd"/>
            <w:r>
              <w:rPr>
                <w:color w:val="000000"/>
              </w:rPr>
              <w:t xml:space="preserve"> </w:t>
            </w:r>
            <w:proofErr w:type="spellStart"/>
            <w:r>
              <w:rPr>
                <w:color w:val="000000"/>
              </w:rPr>
              <w:t>Sterility</w:t>
            </w:r>
            <w:proofErr w:type="spellEnd"/>
            <w:r>
              <w:rPr>
                <w:color w:val="000000"/>
              </w:rPr>
              <w:t xml:space="preserve"> </w:t>
            </w:r>
            <w:proofErr w:type="spellStart"/>
            <w:r>
              <w:rPr>
                <w:color w:val="000000"/>
              </w:rPr>
              <w:t>Testing</w:t>
            </w:r>
            <w:proofErr w:type="spellEnd"/>
            <w:r>
              <w:rPr>
                <w:color w:val="000000"/>
              </w:rPr>
              <w:t xml:space="preserve"> </w:t>
            </w:r>
            <w:proofErr w:type="spellStart"/>
            <w:r>
              <w:rPr>
                <w:color w:val="000000"/>
              </w:rPr>
              <w:t>Kit</w:t>
            </w:r>
            <w:proofErr w:type="spellEnd"/>
            <w:r>
              <w:rPr>
                <w:color w:val="000000"/>
              </w:rPr>
              <w:t xml:space="preserve"> A57186    100  </w:t>
            </w:r>
            <w:proofErr w:type="spellStart"/>
            <w:r>
              <w:rPr>
                <w:color w:val="000000"/>
              </w:rPr>
              <w:t>reactions</w:t>
            </w:r>
            <w:proofErr w:type="spellEnd"/>
            <w:r>
              <w:rPr>
                <w:color w:val="000000"/>
              </w:rPr>
              <w:t xml:space="preserve"> </w:t>
            </w:r>
          </w:p>
        </w:tc>
        <w:tc>
          <w:tcPr>
            <w:tcW w:w="1134" w:type="dxa"/>
            <w:shd w:val="clear" w:color="auto" w:fill="auto"/>
            <w:noWrap/>
          </w:tcPr>
          <w:p w14:paraId="186154A9" w14:textId="7879CE34" w:rsidR="00632DCA" w:rsidRPr="005E71B3" w:rsidRDefault="00632DCA" w:rsidP="00632DCA">
            <w:pPr>
              <w:jc w:val="center"/>
            </w:pPr>
            <w:r>
              <w:t>набір</w:t>
            </w:r>
          </w:p>
        </w:tc>
        <w:tc>
          <w:tcPr>
            <w:tcW w:w="1058" w:type="dxa"/>
            <w:shd w:val="clear" w:color="auto" w:fill="auto"/>
            <w:noWrap/>
            <w:vAlign w:val="center"/>
          </w:tcPr>
          <w:p w14:paraId="68F9A7DE" w14:textId="0D0D1E6D" w:rsidR="00632DCA" w:rsidRPr="005E71B3" w:rsidRDefault="00632DCA" w:rsidP="00632DCA">
            <w:pPr>
              <w:jc w:val="center"/>
            </w:pPr>
            <w:r>
              <w:rPr>
                <w:color w:val="000000"/>
              </w:rPr>
              <w:t>1</w:t>
            </w:r>
          </w:p>
        </w:tc>
        <w:tc>
          <w:tcPr>
            <w:tcW w:w="2501" w:type="dxa"/>
            <w:shd w:val="clear" w:color="auto" w:fill="auto"/>
          </w:tcPr>
          <w:p w14:paraId="4CA9CCA2" w14:textId="571C764E" w:rsidR="00632DCA" w:rsidRPr="00F84350" w:rsidRDefault="00632DCA" w:rsidP="00632DCA">
            <w:r w:rsidRPr="00E23D28">
              <w:t>33690000-3 Лікарські засоби різні</w:t>
            </w:r>
          </w:p>
        </w:tc>
      </w:tr>
      <w:tr w:rsidR="00632DCA" w14:paraId="364AFF62" w14:textId="77777777" w:rsidTr="00FD2779">
        <w:trPr>
          <w:trHeight w:val="548"/>
        </w:trPr>
        <w:tc>
          <w:tcPr>
            <w:tcW w:w="698" w:type="dxa"/>
            <w:shd w:val="clear" w:color="auto" w:fill="auto"/>
          </w:tcPr>
          <w:p w14:paraId="7077520B" w14:textId="05E9323A" w:rsidR="00632DCA" w:rsidRDefault="00632DCA" w:rsidP="00632DCA">
            <w:pPr>
              <w:jc w:val="center"/>
              <w:rPr>
                <w:sz w:val="20"/>
                <w:szCs w:val="20"/>
              </w:rPr>
            </w:pPr>
            <w:r w:rsidRPr="00DB1C81">
              <w:t>3</w:t>
            </w:r>
          </w:p>
        </w:tc>
        <w:tc>
          <w:tcPr>
            <w:tcW w:w="4987" w:type="dxa"/>
            <w:shd w:val="clear" w:color="auto" w:fill="auto"/>
            <w:vAlign w:val="center"/>
          </w:tcPr>
          <w:p w14:paraId="2C937346" w14:textId="60DFB7C1" w:rsidR="00632DCA" w:rsidRPr="00067397" w:rsidRDefault="00632DCA" w:rsidP="00632DCA">
            <w:bookmarkStart w:id="1" w:name="_Hlk224736577"/>
            <w:proofErr w:type="spellStart"/>
            <w:r>
              <w:rPr>
                <w:color w:val="000000"/>
              </w:rPr>
              <w:t>NucleoMag</w:t>
            </w:r>
            <w:proofErr w:type="spellEnd"/>
            <w:r>
              <w:rPr>
                <w:color w:val="000000"/>
              </w:rPr>
              <w:t xml:space="preserve"> DNA </w:t>
            </w:r>
            <w:proofErr w:type="spellStart"/>
            <w:r>
              <w:rPr>
                <w:color w:val="000000"/>
              </w:rPr>
              <w:t>Microbiome</w:t>
            </w:r>
            <w:proofErr w:type="spellEnd"/>
            <w:r>
              <w:rPr>
                <w:color w:val="000000"/>
              </w:rPr>
              <w:t xml:space="preserve"> </w:t>
            </w:r>
            <w:proofErr w:type="spellStart"/>
            <w:r>
              <w:rPr>
                <w:color w:val="000000"/>
              </w:rPr>
              <w:t>for</w:t>
            </w:r>
            <w:proofErr w:type="spellEnd"/>
            <w:r>
              <w:rPr>
                <w:color w:val="000000"/>
              </w:rPr>
              <w:t xml:space="preserve"> DNA </w:t>
            </w:r>
            <w:proofErr w:type="spellStart"/>
            <w:r>
              <w:rPr>
                <w:color w:val="000000"/>
              </w:rPr>
              <w:t>purification</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soil</w:t>
            </w:r>
            <w:proofErr w:type="spellEnd"/>
            <w:r>
              <w:rPr>
                <w:color w:val="000000"/>
              </w:rPr>
              <w:t xml:space="preserve">, </w:t>
            </w:r>
            <w:proofErr w:type="spellStart"/>
            <w:r>
              <w:rPr>
                <w:color w:val="000000"/>
              </w:rPr>
              <w:t>stool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biofilm</w:t>
            </w:r>
            <w:proofErr w:type="spellEnd"/>
            <w:r>
              <w:rPr>
                <w:color w:val="000000"/>
              </w:rPr>
              <w:t xml:space="preserve"> 744330.1 </w:t>
            </w:r>
            <w:proofErr w:type="spellStart"/>
            <w:r>
              <w:rPr>
                <w:color w:val="000000"/>
              </w:rPr>
              <w:t>Package</w:t>
            </w:r>
            <w:proofErr w:type="spellEnd"/>
            <w:r>
              <w:rPr>
                <w:color w:val="000000"/>
              </w:rPr>
              <w:t xml:space="preserve"> </w:t>
            </w:r>
            <w:proofErr w:type="spellStart"/>
            <w:r>
              <w:rPr>
                <w:color w:val="000000"/>
              </w:rPr>
              <w:t>unit</w:t>
            </w:r>
            <w:proofErr w:type="spellEnd"/>
            <w:r>
              <w:rPr>
                <w:color w:val="000000"/>
              </w:rPr>
              <w:t xml:space="preserve"> 96 </w:t>
            </w:r>
            <w:proofErr w:type="spellStart"/>
            <w:r>
              <w:rPr>
                <w:color w:val="000000"/>
              </w:rPr>
              <w:t>Preps</w:t>
            </w:r>
            <w:proofErr w:type="spellEnd"/>
            <w:r>
              <w:rPr>
                <w:color w:val="000000"/>
              </w:rPr>
              <w:t xml:space="preserve">  </w:t>
            </w:r>
            <w:bookmarkEnd w:id="1"/>
          </w:p>
        </w:tc>
        <w:tc>
          <w:tcPr>
            <w:tcW w:w="1134" w:type="dxa"/>
            <w:shd w:val="clear" w:color="auto" w:fill="auto"/>
            <w:noWrap/>
          </w:tcPr>
          <w:p w14:paraId="2FBA00E6" w14:textId="2FF07B32" w:rsidR="00632DCA" w:rsidRPr="005E71B3" w:rsidRDefault="00632DCA" w:rsidP="00632DCA">
            <w:pPr>
              <w:jc w:val="center"/>
            </w:pPr>
            <w:r w:rsidRPr="00A27ED0">
              <w:t>набір</w:t>
            </w:r>
          </w:p>
        </w:tc>
        <w:tc>
          <w:tcPr>
            <w:tcW w:w="1058" w:type="dxa"/>
            <w:shd w:val="clear" w:color="auto" w:fill="auto"/>
            <w:noWrap/>
            <w:vAlign w:val="center"/>
          </w:tcPr>
          <w:p w14:paraId="0DC14170" w14:textId="124AF5C3" w:rsidR="00632DCA" w:rsidRPr="005E71B3" w:rsidRDefault="00632DCA" w:rsidP="00632DCA">
            <w:pPr>
              <w:jc w:val="center"/>
            </w:pPr>
            <w:r>
              <w:rPr>
                <w:color w:val="000000"/>
              </w:rPr>
              <w:t>2</w:t>
            </w:r>
          </w:p>
        </w:tc>
        <w:tc>
          <w:tcPr>
            <w:tcW w:w="2501" w:type="dxa"/>
            <w:shd w:val="clear" w:color="auto" w:fill="auto"/>
          </w:tcPr>
          <w:p w14:paraId="49F81CE9" w14:textId="79F3786E" w:rsidR="00632DCA" w:rsidRPr="00F84350" w:rsidRDefault="00632DCA" w:rsidP="00632DCA">
            <w:r w:rsidRPr="00E23D28">
              <w:t>33690000-3 Лікарські засоби різні</w:t>
            </w:r>
          </w:p>
        </w:tc>
      </w:tr>
      <w:tr w:rsidR="00632DCA" w14:paraId="101F5B21" w14:textId="77777777" w:rsidTr="00FD2779">
        <w:trPr>
          <w:trHeight w:val="428"/>
        </w:trPr>
        <w:tc>
          <w:tcPr>
            <w:tcW w:w="698" w:type="dxa"/>
            <w:shd w:val="clear" w:color="auto" w:fill="auto"/>
          </w:tcPr>
          <w:p w14:paraId="180F29A3" w14:textId="5E388627" w:rsidR="00632DCA" w:rsidRDefault="00632DCA" w:rsidP="00632DCA">
            <w:pPr>
              <w:jc w:val="center"/>
              <w:rPr>
                <w:sz w:val="20"/>
                <w:szCs w:val="20"/>
              </w:rPr>
            </w:pPr>
            <w:r w:rsidRPr="00DB1C81">
              <w:t>4</w:t>
            </w:r>
          </w:p>
        </w:tc>
        <w:tc>
          <w:tcPr>
            <w:tcW w:w="4987" w:type="dxa"/>
            <w:shd w:val="clear" w:color="auto" w:fill="auto"/>
            <w:vAlign w:val="center"/>
          </w:tcPr>
          <w:p w14:paraId="18BD1581" w14:textId="6DC8355F" w:rsidR="00632DCA" w:rsidRPr="001F5544" w:rsidRDefault="00632DCA" w:rsidP="00632DCA">
            <w:r>
              <w:rPr>
                <w:color w:val="000000"/>
              </w:rPr>
              <w:t xml:space="preserve">Планшет для калібрування системи ПЛР в реальному часі </w:t>
            </w:r>
            <w:proofErr w:type="spellStart"/>
            <w:r>
              <w:rPr>
                <w:color w:val="000000"/>
              </w:rPr>
              <w:t>Spectral</w:t>
            </w:r>
            <w:proofErr w:type="spellEnd"/>
            <w:r>
              <w:rPr>
                <w:color w:val="000000"/>
              </w:rPr>
              <w:t xml:space="preserve"> </w:t>
            </w:r>
            <w:proofErr w:type="spellStart"/>
            <w:r>
              <w:rPr>
                <w:color w:val="000000"/>
              </w:rPr>
              <w:t>Calibration</w:t>
            </w:r>
            <w:proofErr w:type="spellEnd"/>
            <w:r>
              <w:rPr>
                <w:color w:val="000000"/>
              </w:rPr>
              <w:t xml:space="preserve"> </w:t>
            </w:r>
            <w:proofErr w:type="spellStart"/>
            <w:r>
              <w:rPr>
                <w:color w:val="000000"/>
              </w:rPr>
              <w:t>Plate</w:t>
            </w:r>
            <w:proofErr w:type="spellEnd"/>
            <w:r>
              <w:rPr>
                <w:color w:val="000000"/>
              </w:rPr>
              <w:t xml:space="preserve">, </w:t>
            </w:r>
            <w:proofErr w:type="spellStart"/>
            <w:r>
              <w:rPr>
                <w:color w:val="000000"/>
              </w:rPr>
              <w:t>Alexa</w:t>
            </w:r>
            <w:proofErr w:type="spellEnd"/>
            <w:r>
              <w:rPr>
                <w:color w:val="000000"/>
              </w:rPr>
              <w:t xml:space="preserve"> </w:t>
            </w:r>
            <w:proofErr w:type="spellStart"/>
            <w:r>
              <w:rPr>
                <w:color w:val="000000"/>
              </w:rPr>
              <w:t>Fluor</w:t>
            </w:r>
            <w:proofErr w:type="spellEnd"/>
            <w:r>
              <w:rPr>
                <w:color w:val="000000"/>
              </w:rPr>
              <w:t xml:space="preserve"> 647 (1 </w:t>
            </w:r>
            <w:proofErr w:type="spellStart"/>
            <w:r>
              <w:rPr>
                <w:color w:val="000000"/>
              </w:rPr>
              <w:t>уп</w:t>
            </w:r>
            <w:proofErr w:type="spellEnd"/>
            <w:r>
              <w:rPr>
                <w:color w:val="000000"/>
              </w:rPr>
              <w:t xml:space="preserve">/96 лунок) </w:t>
            </w:r>
          </w:p>
        </w:tc>
        <w:tc>
          <w:tcPr>
            <w:tcW w:w="1134" w:type="dxa"/>
            <w:shd w:val="clear" w:color="auto" w:fill="auto"/>
            <w:noWrap/>
          </w:tcPr>
          <w:p w14:paraId="28EEADB0" w14:textId="7596F1F1" w:rsidR="00632DCA" w:rsidRPr="00C26DD3" w:rsidRDefault="00632DCA" w:rsidP="00632DCA">
            <w:pPr>
              <w:jc w:val="center"/>
            </w:pPr>
            <w:proofErr w:type="spellStart"/>
            <w:r>
              <w:t>паков</w:t>
            </w:r>
            <w:proofErr w:type="spellEnd"/>
          </w:p>
        </w:tc>
        <w:tc>
          <w:tcPr>
            <w:tcW w:w="1058" w:type="dxa"/>
            <w:shd w:val="clear" w:color="auto" w:fill="auto"/>
            <w:noWrap/>
            <w:vAlign w:val="center"/>
          </w:tcPr>
          <w:p w14:paraId="6789F8C6" w14:textId="3187290E" w:rsidR="00632DCA" w:rsidRPr="00C26DD3" w:rsidRDefault="00632DCA" w:rsidP="00632DCA">
            <w:pPr>
              <w:jc w:val="center"/>
            </w:pPr>
            <w:r>
              <w:rPr>
                <w:color w:val="000000"/>
              </w:rPr>
              <w:t>1</w:t>
            </w:r>
          </w:p>
        </w:tc>
        <w:tc>
          <w:tcPr>
            <w:tcW w:w="2501" w:type="dxa"/>
            <w:shd w:val="clear" w:color="auto" w:fill="auto"/>
          </w:tcPr>
          <w:p w14:paraId="3319BAD8" w14:textId="6569877D" w:rsidR="00632DCA" w:rsidRPr="00E23D28" w:rsidRDefault="00632DCA" w:rsidP="00632DCA">
            <w:r w:rsidRPr="008F4662">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4A090C99" w14:textId="431CBB1F" w:rsidR="00782E79" w:rsidRDefault="00782E79" w:rsidP="00782E79">
      <w:pPr>
        <w:spacing w:line="288" w:lineRule="auto"/>
        <w:jc w:val="center"/>
        <w:rPr>
          <w:b/>
          <w:sz w:val="26"/>
          <w:szCs w:val="26"/>
        </w:rPr>
      </w:pPr>
      <w:r>
        <w:rPr>
          <w:b/>
          <w:sz w:val="26"/>
          <w:szCs w:val="26"/>
        </w:rPr>
        <w:t xml:space="preserve">Медико-технічні вимоги на закупівлю реагентів </w:t>
      </w:r>
    </w:p>
    <w:p w14:paraId="0B0407BE" w14:textId="4EBB5330" w:rsidR="00782E79" w:rsidRDefault="00782E79" w:rsidP="00782E79">
      <w:pPr>
        <w:spacing w:line="288" w:lineRule="auto"/>
        <w:jc w:val="center"/>
        <w:rPr>
          <w:b/>
          <w:sz w:val="26"/>
          <w:szCs w:val="26"/>
        </w:rPr>
      </w:pPr>
      <w:r>
        <w:rPr>
          <w:b/>
          <w:sz w:val="26"/>
          <w:szCs w:val="26"/>
        </w:rPr>
        <w:t xml:space="preserve">для </w:t>
      </w:r>
      <w:r w:rsidR="00A8677C" w:rsidRPr="00A8677C">
        <w:rPr>
          <w:b/>
          <w:sz w:val="26"/>
          <w:szCs w:val="26"/>
        </w:rPr>
        <w:t>науково-дослідної лабораторії ІГТБ ЦГДКІ</w:t>
      </w:r>
    </w:p>
    <w:p w14:paraId="34A9CD01" w14:textId="77777777" w:rsidR="00782E79" w:rsidRDefault="00782E79" w:rsidP="00782E79">
      <w:pPr>
        <w:spacing w:line="288" w:lineRule="auto"/>
        <w:ind w:firstLine="357"/>
        <w:rPr>
          <w:sz w:val="26"/>
          <w:szCs w:val="26"/>
        </w:rPr>
      </w:pPr>
      <w:r>
        <w:rPr>
          <w:b/>
          <w:sz w:val="26"/>
          <w:szCs w:val="26"/>
          <w:u w:val="single"/>
        </w:rPr>
        <w:t>Загальні вимоги :</w:t>
      </w:r>
    </w:p>
    <w:p w14:paraId="712A760D" w14:textId="77777777" w:rsidR="00782E79" w:rsidRDefault="00782E79" w:rsidP="00782E79">
      <w:pPr>
        <w:spacing w:line="264" w:lineRule="auto"/>
        <w:ind w:firstLine="357"/>
        <w:jc w:val="both"/>
        <w:rPr>
          <w:sz w:val="26"/>
          <w:szCs w:val="26"/>
        </w:rPr>
      </w:pPr>
      <w:r>
        <w:rPr>
          <w:sz w:val="26"/>
          <w:szCs w:val="26"/>
        </w:rPr>
        <w:t>Вся лабораторна продукція, що представлена на торги повинна:</w:t>
      </w:r>
    </w:p>
    <w:p w14:paraId="65E7BB4B" w14:textId="2E3322ED" w:rsidR="00782E79" w:rsidRDefault="00782E79" w:rsidP="00604245">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0609111A" w14:textId="77777777" w:rsidR="00782E79" w:rsidRDefault="00782E79" w:rsidP="00782E7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24E1D8A8" w14:textId="77777777" w:rsidR="00782E79" w:rsidRDefault="00782E79" w:rsidP="00782E7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07416014" w14:textId="77777777" w:rsidR="00782E79" w:rsidRDefault="00782E79" w:rsidP="00782E7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20F97D5" w14:textId="77777777" w:rsidR="00782E79" w:rsidRDefault="00782E79" w:rsidP="00782E7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5B40CBE6" w14:textId="77777777" w:rsidR="00782E79" w:rsidRDefault="00782E79" w:rsidP="00782E7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FDB2AC4" w14:textId="77777777" w:rsidR="00782E79" w:rsidRDefault="00782E79" w:rsidP="00782E7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4ED6C1CC" w14:textId="2D08E570" w:rsidR="000D77BB" w:rsidRDefault="00782E79" w:rsidP="000D77BB">
      <w:pPr>
        <w:spacing w:line="264" w:lineRule="auto"/>
        <w:ind w:firstLine="357"/>
        <w:jc w:val="both"/>
        <w:rPr>
          <w:sz w:val="26"/>
          <w:szCs w:val="26"/>
        </w:rPr>
      </w:pPr>
      <w:r>
        <w:rPr>
          <w:sz w:val="26"/>
          <w:szCs w:val="26"/>
        </w:rPr>
        <w:t>9. Зберігатися та транспортуватися з дотриманням встановлених вимог до кожної позиції.</w:t>
      </w:r>
      <w:r w:rsidR="00A27ED0">
        <w:rPr>
          <w:sz w:val="26"/>
          <w:szCs w:val="26"/>
        </w:rPr>
        <w:t>,</w:t>
      </w:r>
    </w:p>
    <w:p w14:paraId="4956B854" w14:textId="1EEA42AA" w:rsidR="00A27ED0" w:rsidRDefault="00A27ED0" w:rsidP="000D77BB">
      <w:pPr>
        <w:spacing w:line="264" w:lineRule="auto"/>
        <w:ind w:firstLine="357"/>
        <w:jc w:val="both"/>
        <w:rPr>
          <w:b/>
          <w:bCs/>
          <w:sz w:val="32"/>
        </w:rPr>
      </w:pPr>
    </w:p>
    <w:p w14:paraId="1C0C2690" w14:textId="571238C3" w:rsidR="00A27ED0" w:rsidRDefault="00A27ED0" w:rsidP="00A27ED0">
      <w:pPr>
        <w:spacing w:line="288" w:lineRule="auto"/>
        <w:ind w:firstLine="357"/>
        <w:rPr>
          <w:b/>
          <w:sz w:val="26"/>
          <w:szCs w:val="26"/>
          <w:u w:val="single"/>
        </w:rPr>
      </w:pPr>
      <w:bookmarkStart w:id="2" w:name="_Hlk224738730"/>
      <w:r w:rsidRPr="00A27ED0">
        <w:rPr>
          <w:b/>
          <w:sz w:val="26"/>
          <w:szCs w:val="26"/>
          <w:u w:val="single"/>
        </w:rPr>
        <w:t>Вимоги до ре</w:t>
      </w:r>
      <w:bookmarkStart w:id="3" w:name="_GoBack"/>
      <w:bookmarkEnd w:id="3"/>
      <w:r w:rsidRPr="00A27ED0">
        <w:rPr>
          <w:b/>
          <w:sz w:val="26"/>
          <w:szCs w:val="26"/>
          <w:u w:val="single"/>
        </w:rPr>
        <w:t>агентів:</w:t>
      </w:r>
    </w:p>
    <w:p w14:paraId="7118692D" w14:textId="3BC70681" w:rsidR="00A27ED0" w:rsidRDefault="00A27ED0" w:rsidP="00A27ED0">
      <w:pPr>
        <w:spacing w:line="264" w:lineRule="auto"/>
        <w:ind w:firstLine="357"/>
        <w:jc w:val="both"/>
        <w:rPr>
          <w:sz w:val="26"/>
          <w:szCs w:val="26"/>
        </w:rPr>
      </w:pPr>
      <w:r w:rsidRPr="00A27ED0">
        <w:rPr>
          <w:b/>
          <w:sz w:val="26"/>
          <w:szCs w:val="26"/>
        </w:rPr>
        <w:lastRenderedPageBreak/>
        <w:t>80660M Система G-</w:t>
      </w:r>
      <w:proofErr w:type="spellStart"/>
      <w:r w:rsidRPr="00A27ED0">
        <w:rPr>
          <w:b/>
          <w:sz w:val="26"/>
          <w:szCs w:val="26"/>
        </w:rPr>
        <w:t>Rex</w:t>
      </w:r>
      <w:proofErr w:type="spellEnd"/>
      <w:r w:rsidRPr="00A27ED0">
        <w:rPr>
          <w:b/>
          <w:sz w:val="26"/>
          <w:szCs w:val="26"/>
        </w:rPr>
        <w:t xml:space="preserve"> 6 </w:t>
      </w:r>
      <w:proofErr w:type="spellStart"/>
      <w:r w:rsidRPr="00A27ED0">
        <w:rPr>
          <w:b/>
          <w:sz w:val="26"/>
          <w:szCs w:val="26"/>
        </w:rPr>
        <w:t>Well</w:t>
      </w:r>
      <w:proofErr w:type="spellEnd"/>
      <w:r w:rsidRPr="00A27ED0">
        <w:rPr>
          <w:b/>
          <w:sz w:val="26"/>
          <w:szCs w:val="26"/>
        </w:rPr>
        <w:t xml:space="preserve"> </w:t>
      </w:r>
      <w:proofErr w:type="spellStart"/>
      <w:r w:rsidRPr="00A27ED0">
        <w:rPr>
          <w:b/>
          <w:sz w:val="26"/>
          <w:szCs w:val="26"/>
        </w:rPr>
        <w:t>Plate</w:t>
      </w:r>
      <w:proofErr w:type="spellEnd"/>
      <w:r w:rsidRPr="00A27ED0">
        <w:rPr>
          <w:b/>
          <w:sz w:val="26"/>
          <w:szCs w:val="26"/>
        </w:rPr>
        <w:t xml:space="preserve"> 6-лунковий планшет, 1 </w:t>
      </w:r>
      <w:proofErr w:type="spellStart"/>
      <w:r w:rsidRPr="00A27ED0">
        <w:rPr>
          <w:b/>
          <w:sz w:val="26"/>
          <w:szCs w:val="26"/>
        </w:rPr>
        <w:t>шт</w:t>
      </w:r>
      <w:proofErr w:type="spellEnd"/>
      <w:r w:rsidRPr="00A27ED0">
        <w:rPr>
          <w:b/>
          <w:sz w:val="26"/>
          <w:szCs w:val="26"/>
        </w:rPr>
        <w:t xml:space="preserve">, </w:t>
      </w:r>
      <w:proofErr w:type="spellStart"/>
      <w:r w:rsidRPr="00A27ED0">
        <w:rPr>
          <w:b/>
          <w:sz w:val="26"/>
          <w:szCs w:val="26"/>
        </w:rPr>
        <w:t>Wilson</w:t>
      </w:r>
      <w:proofErr w:type="spellEnd"/>
      <w:r w:rsidRPr="00A27ED0">
        <w:rPr>
          <w:b/>
          <w:sz w:val="26"/>
          <w:szCs w:val="26"/>
        </w:rPr>
        <w:t xml:space="preserve"> </w:t>
      </w:r>
      <w:proofErr w:type="spellStart"/>
      <w:r w:rsidRPr="00A27ED0">
        <w:rPr>
          <w:b/>
          <w:sz w:val="26"/>
          <w:szCs w:val="26"/>
        </w:rPr>
        <w:t>Wolf</w:t>
      </w:r>
      <w:proofErr w:type="spellEnd"/>
      <w:r w:rsidRPr="00A27ED0">
        <w:rPr>
          <w:sz w:val="26"/>
          <w:szCs w:val="26"/>
        </w:rPr>
        <w:t xml:space="preserve">  </w:t>
      </w:r>
      <w:r>
        <w:rPr>
          <w:sz w:val="26"/>
          <w:szCs w:val="26"/>
        </w:rPr>
        <w:t>- к</w:t>
      </w:r>
      <w:r w:rsidRPr="00A27ED0">
        <w:rPr>
          <w:sz w:val="26"/>
          <w:szCs w:val="26"/>
        </w:rPr>
        <w:t>ількість лунок – 6. Висота лунок: 10 см. Ємність лунок: 100 мл. Площа поверхні газообміну повинна бути не менше 10 см2. Максимальна  дозволена концентрація клітин має бути не менше 35х 106 клітин/см2</w:t>
      </w:r>
      <w:r>
        <w:rPr>
          <w:sz w:val="26"/>
          <w:szCs w:val="26"/>
        </w:rPr>
        <w:t>;</w:t>
      </w:r>
    </w:p>
    <w:p w14:paraId="2CDB8726" w14:textId="3D7938CC" w:rsidR="00A27ED0" w:rsidRDefault="00A27ED0" w:rsidP="00A27ED0">
      <w:pPr>
        <w:spacing w:line="264" w:lineRule="auto"/>
        <w:ind w:firstLine="357"/>
        <w:jc w:val="both"/>
        <w:rPr>
          <w:sz w:val="26"/>
          <w:szCs w:val="26"/>
        </w:rPr>
      </w:pPr>
      <w:proofErr w:type="spellStart"/>
      <w:r w:rsidRPr="00A27ED0">
        <w:rPr>
          <w:b/>
          <w:sz w:val="26"/>
          <w:szCs w:val="26"/>
        </w:rPr>
        <w:t>SteriSE</w:t>
      </w:r>
      <w:proofErr w:type="spellEnd"/>
      <w:r w:rsidRPr="00A27ED0">
        <w:rPr>
          <w:b/>
          <w:sz w:val="26"/>
          <w:szCs w:val="26"/>
        </w:rPr>
        <w:t xml:space="preserve"> </w:t>
      </w:r>
      <w:proofErr w:type="spellStart"/>
      <w:r w:rsidRPr="00A27ED0">
        <w:rPr>
          <w:b/>
          <w:sz w:val="26"/>
          <w:szCs w:val="26"/>
        </w:rPr>
        <w:t>Rapid</w:t>
      </w:r>
      <w:proofErr w:type="spellEnd"/>
      <w:r w:rsidRPr="00A27ED0">
        <w:rPr>
          <w:b/>
          <w:sz w:val="26"/>
          <w:szCs w:val="26"/>
        </w:rPr>
        <w:t xml:space="preserve"> </w:t>
      </w:r>
      <w:proofErr w:type="spellStart"/>
      <w:r w:rsidRPr="00A27ED0">
        <w:rPr>
          <w:b/>
          <w:sz w:val="26"/>
          <w:szCs w:val="26"/>
        </w:rPr>
        <w:t>Sterility</w:t>
      </w:r>
      <w:proofErr w:type="spellEnd"/>
      <w:r w:rsidRPr="00A27ED0">
        <w:rPr>
          <w:b/>
          <w:sz w:val="26"/>
          <w:szCs w:val="26"/>
        </w:rPr>
        <w:t xml:space="preserve"> </w:t>
      </w:r>
      <w:proofErr w:type="spellStart"/>
      <w:r w:rsidRPr="00A27ED0">
        <w:rPr>
          <w:b/>
          <w:sz w:val="26"/>
          <w:szCs w:val="26"/>
        </w:rPr>
        <w:t>Testing</w:t>
      </w:r>
      <w:proofErr w:type="spellEnd"/>
      <w:r w:rsidRPr="00A27ED0">
        <w:rPr>
          <w:b/>
          <w:sz w:val="26"/>
          <w:szCs w:val="26"/>
        </w:rPr>
        <w:t xml:space="preserve"> </w:t>
      </w:r>
      <w:proofErr w:type="spellStart"/>
      <w:r w:rsidRPr="00A27ED0">
        <w:rPr>
          <w:b/>
          <w:sz w:val="26"/>
          <w:szCs w:val="26"/>
        </w:rPr>
        <w:t>Kit</w:t>
      </w:r>
      <w:proofErr w:type="spellEnd"/>
      <w:r w:rsidRPr="00A27ED0">
        <w:rPr>
          <w:b/>
          <w:sz w:val="26"/>
          <w:szCs w:val="26"/>
        </w:rPr>
        <w:t xml:space="preserve"> A57186</w:t>
      </w:r>
      <w:r>
        <w:rPr>
          <w:b/>
          <w:sz w:val="26"/>
          <w:szCs w:val="26"/>
        </w:rPr>
        <w:t xml:space="preserve"> </w:t>
      </w:r>
      <w:r w:rsidRPr="00A27ED0">
        <w:rPr>
          <w:b/>
          <w:sz w:val="26"/>
          <w:szCs w:val="26"/>
        </w:rPr>
        <w:t xml:space="preserve">100 </w:t>
      </w:r>
      <w:proofErr w:type="spellStart"/>
      <w:r w:rsidRPr="00A27ED0">
        <w:rPr>
          <w:b/>
          <w:sz w:val="26"/>
          <w:szCs w:val="26"/>
        </w:rPr>
        <w:t>reactions</w:t>
      </w:r>
      <w:proofErr w:type="spellEnd"/>
      <w:r>
        <w:rPr>
          <w:b/>
          <w:sz w:val="26"/>
          <w:szCs w:val="26"/>
        </w:rPr>
        <w:t xml:space="preserve"> - </w:t>
      </w:r>
      <w:r>
        <w:rPr>
          <w:sz w:val="26"/>
          <w:szCs w:val="26"/>
        </w:rPr>
        <w:t>н</w:t>
      </w:r>
      <w:r w:rsidRPr="00A27ED0">
        <w:rPr>
          <w:sz w:val="26"/>
          <w:szCs w:val="26"/>
        </w:rPr>
        <w:t xml:space="preserve">абір має бути призначений для </w:t>
      </w:r>
      <w:proofErr w:type="spellStart"/>
      <w:r w:rsidRPr="00A27ED0">
        <w:rPr>
          <w:sz w:val="26"/>
          <w:szCs w:val="26"/>
        </w:rPr>
        <w:t>детекції</w:t>
      </w:r>
      <w:proofErr w:type="spellEnd"/>
      <w:r w:rsidRPr="00A27ED0">
        <w:rPr>
          <w:sz w:val="26"/>
          <w:szCs w:val="26"/>
        </w:rPr>
        <w:t xml:space="preserve"> бактерій та грибів у зразках методом ПЛР в реальному часі (</w:t>
      </w:r>
      <w:proofErr w:type="spellStart"/>
      <w:r w:rsidRPr="00A27ED0">
        <w:rPr>
          <w:sz w:val="26"/>
          <w:szCs w:val="26"/>
        </w:rPr>
        <w:t>qPCR</w:t>
      </w:r>
      <w:proofErr w:type="spellEnd"/>
      <w:r w:rsidRPr="00A27ED0">
        <w:rPr>
          <w:sz w:val="26"/>
          <w:szCs w:val="26"/>
        </w:rPr>
        <w:t xml:space="preserve">). Чутливість </w:t>
      </w:r>
      <w:proofErr w:type="spellStart"/>
      <w:r w:rsidRPr="00A27ED0">
        <w:rPr>
          <w:sz w:val="26"/>
          <w:szCs w:val="26"/>
        </w:rPr>
        <w:t>детекції</w:t>
      </w:r>
      <w:proofErr w:type="spellEnd"/>
      <w:r w:rsidRPr="00A27ED0">
        <w:rPr>
          <w:sz w:val="26"/>
          <w:szCs w:val="26"/>
        </w:rPr>
        <w:t xml:space="preserve"> повинна бути 5-25 КУО/реакція. Набір повинен відповідати вимогам Європейської фармакопеї (E.P 2.6.27) та фармакопеї Сполучених Штатів (USP1071). Фасування – не менше 100 реакцій/набір.</w:t>
      </w:r>
    </w:p>
    <w:p w14:paraId="6E84B1E3" w14:textId="797070C2" w:rsidR="00A27ED0" w:rsidRPr="00A27ED0" w:rsidRDefault="00A27ED0" w:rsidP="00A27ED0">
      <w:pPr>
        <w:spacing w:line="264" w:lineRule="auto"/>
        <w:ind w:firstLine="357"/>
        <w:jc w:val="both"/>
        <w:rPr>
          <w:sz w:val="26"/>
          <w:szCs w:val="26"/>
        </w:rPr>
      </w:pPr>
      <w:proofErr w:type="spellStart"/>
      <w:r w:rsidRPr="00A27ED0">
        <w:rPr>
          <w:b/>
          <w:sz w:val="26"/>
          <w:szCs w:val="26"/>
        </w:rPr>
        <w:t>NucleoMag</w:t>
      </w:r>
      <w:proofErr w:type="spellEnd"/>
      <w:r w:rsidRPr="00A27ED0">
        <w:rPr>
          <w:b/>
          <w:sz w:val="26"/>
          <w:szCs w:val="26"/>
        </w:rPr>
        <w:t xml:space="preserve"> DNA </w:t>
      </w:r>
      <w:proofErr w:type="spellStart"/>
      <w:r w:rsidRPr="00A27ED0">
        <w:rPr>
          <w:b/>
          <w:sz w:val="26"/>
          <w:szCs w:val="26"/>
        </w:rPr>
        <w:t>Microbiome</w:t>
      </w:r>
      <w:proofErr w:type="spellEnd"/>
      <w:r w:rsidRPr="00A27ED0">
        <w:rPr>
          <w:b/>
          <w:sz w:val="26"/>
          <w:szCs w:val="26"/>
        </w:rPr>
        <w:t xml:space="preserve"> </w:t>
      </w:r>
      <w:proofErr w:type="spellStart"/>
      <w:r w:rsidRPr="00A27ED0">
        <w:rPr>
          <w:b/>
          <w:sz w:val="26"/>
          <w:szCs w:val="26"/>
        </w:rPr>
        <w:t>for</w:t>
      </w:r>
      <w:proofErr w:type="spellEnd"/>
      <w:r w:rsidRPr="00A27ED0">
        <w:rPr>
          <w:b/>
          <w:sz w:val="26"/>
          <w:szCs w:val="26"/>
        </w:rPr>
        <w:t xml:space="preserve"> DNA </w:t>
      </w:r>
      <w:proofErr w:type="spellStart"/>
      <w:r w:rsidRPr="00A27ED0">
        <w:rPr>
          <w:b/>
          <w:sz w:val="26"/>
          <w:szCs w:val="26"/>
        </w:rPr>
        <w:t>purification</w:t>
      </w:r>
      <w:proofErr w:type="spellEnd"/>
      <w:r w:rsidRPr="00A27ED0">
        <w:rPr>
          <w:b/>
          <w:sz w:val="26"/>
          <w:szCs w:val="26"/>
        </w:rPr>
        <w:t xml:space="preserve"> </w:t>
      </w:r>
      <w:proofErr w:type="spellStart"/>
      <w:r w:rsidRPr="00A27ED0">
        <w:rPr>
          <w:b/>
          <w:sz w:val="26"/>
          <w:szCs w:val="26"/>
        </w:rPr>
        <w:t>from</w:t>
      </w:r>
      <w:proofErr w:type="spellEnd"/>
      <w:r w:rsidRPr="00A27ED0">
        <w:rPr>
          <w:b/>
          <w:sz w:val="26"/>
          <w:szCs w:val="26"/>
        </w:rPr>
        <w:t xml:space="preserve"> </w:t>
      </w:r>
      <w:proofErr w:type="spellStart"/>
      <w:r w:rsidRPr="00A27ED0">
        <w:rPr>
          <w:b/>
          <w:sz w:val="26"/>
          <w:szCs w:val="26"/>
        </w:rPr>
        <w:t>soil</w:t>
      </w:r>
      <w:proofErr w:type="spellEnd"/>
      <w:r w:rsidRPr="00A27ED0">
        <w:rPr>
          <w:b/>
          <w:sz w:val="26"/>
          <w:szCs w:val="26"/>
        </w:rPr>
        <w:t xml:space="preserve">, </w:t>
      </w:r>
      <w:proofErr w:type="spellStart"/>
      <w:r w:rsidRPr="00A27ED0">
        <w:rPr>
          <w:b/>
          <w:sz w:val="26"/>
          <w:szCs w:val="26"/>
        </w:rPr>
        <w:t>stool</w:t>
      </w:r>
      <w:proofErr w:type="spellEnd"/>
      <w:r w:rsidRPr="00A27ED0">
        <w:rPr>
          <w:b/>
          <w:sz w:val="26"/>
          <w:szCs w:val="26"/>
        </w:rPr>
        <w:t xml:space="preserve"> </w:t>
      </w:r>
      <w:proofErr w:type="spellStart"/>
      <w:r w:rsidRPr="00A27ED0">
        <w:rPr>
          <w:b/>
          <w:sz w:val="26"/>
          <w:szCs w:val="26"/>
        </w:rPr>
        <w:t>and</w:t>
      </w:r>
      <w:proofErr w:type="spellEnd"/>
      <w:r w:rsidRPr="00A27ED0">
        <w:rPr>
          <w:b/>
          <w:sz w:val="26"/>
          <w:szCs w:val="26"/>
        </w:rPr>
        <w:t xml:space="preserve"> </w:t>
      </w:r>
      <w:proofErr w:type="spellStart"/>
      <w:r w:rsidRPr="00A27ED0">
        <w:rPr>
          <w:b/>
          <w:sz w:val="26"/>
          <w:szCs w:val="26"/>
        </w:rPr>
        <w:t>biofilm</w:t>
      </w:r>
      <w:proofErr w:type="spellEnd"/>
      <w:r w:rsidRPr="00A27ED0">
        <w:rPr>
          <w:b/>
          <w:sz w:val="26"/>
          <w:szCs w:val="26"/>
        </w:rPr>
        <w:t xml:space="preserve"> 744330.1 </w:t>
      </w:r>
      <w:proofErr w:type="spellStart"/>
      <w:r w:rsidRPr="00A27ED0">
        <w:rPr>
          <w:b/>
          <w:sz w:val="26"/>
          <w:szCs w:val="26"/>
        </w:rPr>
        <w:t>Package</w:t>
      </w:r>
      <w:proofErr w:type="spellEnd"/>
      <w:r w:rsidRPr="00A27ED0">
        <w:rPr>
          <w:b/>
          <w:sz w:val="26"/>
          <w:szCs w:val="26"/>
        </w:rPr>
        <w:t xml:space="preserve"> </w:t>
      </w:r>
      <w:proofErr w:type="spellStart"/>
      <w:r w:rsidRPr="00A27ED0">
        <w:rPr>
          <w:b/>
          <w:sz w:val="26"/>
          <w:szCs w:val="26"/>
        </w:rPr>
        <w:t>unit</w:t>
      </w:r>
      <w:proofErr w:type="spellEnd"/>
      <w:r w:rsidRPr="00A27ED0">
        <w:rPr>
          <w:b/>
          <w:sz w:val="26"/>
          <w:szCs w:val="26"/>
        </w:rPr>
        <w:t xml:space="preserve"> 96 </w:t>
      </w:r>
      <w:proofErr w:type="spellStart"/>
      <w:r w:rsidRPr="00A27ED0">
        <w:rPr>
          <w:b/>
          <w:sz w:val="26"/>
          <w:szCs w:val="26"/>
        </w:rPr>
        <w:t>Preps</w:t>
      </w:r>
      <w:proofErr w:type="spellEnd"/>
      <w:r>
        <w:rPr>
          <w:b/>
          <w:sz w:val="26"/>
          <w:szCs w:val="26"/>
        </w:rPr>
        <w:t xml:space="preserve"> - </w:t>
      </w:r>
      <w:r>
        <w:rPr>
          <w:sz w:val="26"/>
          <w:szCs w:val="26"/>
        </w:rPr>
        <w:t>н</w:t>
      </w:r>
      <w:r w:rsidRPr="00A27ED0">
        <w:rPr>
          <w:sz w:val="26"/>
          <w:szCs w:val="26"/>
        </w:rPr>
        <w:t xml:space="preserve">абір повинен бути призначений для виділення та очищення </w:t>
      </w:r>
      <w:proofErr w:type="spellStart"/>
      <w:r w:rsidRPr="00A27ED0">
        <w:rPr>
          <w:sz w:val="26"/>
          <w:szCs w:val="26"/>
        </w:rPr>
        <w:t>геномної</w:t>
      </w:r>
      <w:proofErr w:type="spellEnd"/>
      <w:r w:rsidRPr="00A27ED0">
        <w:rPr>
          <w:sz w:val="26"/>
          <w:szCs w:val="26"/>
        </w:rPr>
        <w:t xml:space="preserve"> ДНК методом магнітних частинок. Тип зразків, які використовуються: тканини тварин, клітини, тканини людини. Об’єм зразка: &lt; 20 мг тканин людини/тварини, &lt; 10⁶ клітин. Розмір фрагментів: 300 </w:t>
      </w:r>
      <w:proofErr w:type="spellStart"/>
      <w:r w:rsidRPr="00A27ED0">
        <w:rPr>
          <w:sz w:val="26"/>
          <w:szCs w:val="26"/>
        </w:rPr>
        <w:t>п.н</w:t>
      </w:r>
      <w:proofErr w:type="spellEnd"/>
      <w:r w:rsidRPr="00A27ED0">
        <w:rPr>
          <w:sz w:val="26"/>
          <w:szCs w:val="26"/>
        </w:rPr>
        <w:t xml:space="preserve">. – приблизно 50 </w:t>
      </w:r>
      <w:proofErr w:type="spellStart"/>
      <w:r w:rsidRPr="00A27ED0">
        <w:rPr>
          <w:sz w:val="26"/>
          <w:szCs w:val="26"/>
        </w:rPr>
        <w:t>т.п.н</w:t>
      </w:r>
      <w:proofErr w:type="spellEnd"/>
      <w:r w:rsidRPr="00A27ED0">
        <w:rPr>
          <w:sz w:val="26"/>
          <w:szCs w:val="26"/>
        </w:rPr>
        <w:t xml:space="preserve">. Теоретична </w:t>
      </w:r>
      <w:proofErr w:type="spellStart"/>
      <w:r w:rsidRPr="00A27ED0">
        <w:rPr>
          <w:sz w:val="26"/>
          <w:szCs w:val="26"/>
        </w:rPr>
        <w:t>зв'язуюча</w:t>
      </w:r>
      <w:proofErr w:type="spellEnd"/>
      <w:r w:rsidRPr="00A27ED0">
        <w:rPr>
          <w:sz w:val="26"/>
          <w:szCs w:val="26"/>
        </w:rPr>
        <w:t xml:space="preserve"> здатність має бути 0,4 </w:t>
      </w:r>
      <w:proofErr w:type="spellStart"/>
      <w:r w:rsidRPr="00A27ED0">
        <w:rPr>
          <w:sz w:val="26"/>
          <w:szCs w:val="26"/>
        </w:rPr>
        <w:t>мкг</w:t>
      </w:r>
      <w:proofErr w:type="spellEnd"/>
      <w:r w:rsidRPr="00A27ED0">
        <w:rPr>
          <w:sz w:val="26"/>
          <w:szCs w:val="26"/>
        </w:rPr>
        <w:t>/</w:t>
      </w:r>
      <w:proofErr w:type="spellStart"/>
      <w:r w:rsidRPr="00A27ED0">
        <w:rPr>
          <w:sz w:val="26"/>
          <w:szCs w:val="26"/>
        </w:rPr>
        <w:t>мкл</w:t>
      </w:r>
      <w:proofErr w:type="spellEnd"/>
      <w:r w:rsidRPr="00A27ED0">
        <w:rPr>
          <w:sz w:val="26"/>
          <w:szCs w:val="26"/>
        </w:rPr>
        <w:t xml:space="preserve"> частинок. Типова чистота A260/A280: 1.6–1.9. Кількість виділень в одному наборі має бути не менше 96</w:t>
      </w:r>
    </w:p>
    <w:p w14:paraId="667FB443" w14:textId="7C9AAD2D" w:rsidR="00A27ED0" w:rsidRPr="00A27ED0" w:rsidRDefault="00A27ED0" w:rsidP="00A27ED0">
      <w:pPr>
        <w:spacing w:line="264" w:lineRule="auto"/>
        <w:ind w:firstLine="357"/>
        <w:jc w:val="both"/>
        <w:rPr>
          <w:b/>
          <w:sz w:val="26"/>
          <w:szCs w:val="26"/>
        </w:rPr>
      </w:pPr>
      <w:r w:rsidRPr="00A27ED0">
        <w:rPr>
          <w:b/>
          <w:sz w:val="26"/>
          <w:szCs w:val="26"/>
        </w:rPr>
        <w:t xml:space="preserve">Планшет для калібрування системи ПЛР в реальному часі </w:t>
      </w:r>
      <w:proofErr w:type="spellStart"/>
      <w:r w:rsidRPr="00A27ED0">
        <w:rPr>
          <w:b/>
          <w:sz w:val="26"/>
          <w:szCs w:val="26"/>
        </w:rPr>
        <w:t>Spectral</w:t>
      </w:r>
      <w:proofErr w:type="spellEnd"/>
      <w:r w:rsidRPr="00A27ED0">
        <w:rPr>
          <w:b/>
          <w:sz w:val="26"/>
          <w:szCs w:val="26"/>
        </w:rPr>
        <w:t xml:space="preserve"> </w:t>
      </w:r>
      <w:proofErr w:type="spellStart"/>
      <w:r w:rsidRPr="00A27ED0">
        <w:rPr>
          <w:b/>
          <w:sz w:val="26"/>
          <w:szCs w:val="26"/>
        </w:rPr>
        <w:t>Calibration</w:t>
      </w:r>
      <w:proofErr w:type="spellEnd"/>
      <w:r w:rsidRPr="00A27ED0">
        <w:rPr>
          <w:b/>
          <w:sz w:val="26"/>
          <w:szCs w:val="26"/>
        </w:rPr>
        <w:t xml:space="preserve"> </w:t>
      </w:r>
      <w:proofErr w:type="spellStart"/>
      <w:r w:rsidRPr="00A27ED0">
        <w:rPr>
          <w:b/>
          <w:sz w:val="26"/>
          <w:szCs w:val="26"/>
        </w:rPr>
        <w:t>Plate</w:t>
      </w:r>
      <w:proofErr w:type="spellEnd"/>
      <w:r w:rsidRPr="00A27ED0">
        <w:rPr>
          <w:b/>
          <w:sz w:val="26"/>
          <w:szCs w:val="26"/>
        </w:rPr>
        <w:t xml:space="preserve">, </w:t>
      </w:r>
      <w:proofErr w:type="spellStart"/>
      <w:r w:rsidRPr="00A27ED0">
        <w:rPr>
          <w:b/>
          <w:sz w:val="26"/>
          <w:szCs w:val="26"/>
        </w:rPr>
        <w:t>Alexa</w:t>
      </w:r>
      <w:proofErr w:type="spellEnd"/>
      <w:r w:rsidRPr="00A27ED0">
        <w:rPr>
          <w:b/>
          <w:sz w:val="26"/>
          <w:szCs w:val="26"/>
        </w:rPr>
        <w:t xml:space="preserve"> </w:t>
      </w:r>
      <w:proofErr w:type="spellStart"/>
      <w:r w:rsidRPr="00A27ED0">
        <w:rPr>
          <w:b/>
          <w:sz w:val="26"/>
          <w:szCs w:val="26"/>
        </w:rPr>
        <w:t>Fluo</w:t>
      </w:r>
      <w:proofErr w:type="spellEnd"/>
      <w:r w:rsidRPr="00A27ED0">
        <w:rPr>
          <w:b/>
          <w:sz w:val="26"/>
          <w:szCs w:val="26"/>
        </w:rPr>
        <w:t xml:space="preserve"> 647 (1 </w:t>
      </w:r>
      <w:proofErr w:type="spellStart"/>
      <w:r w:rsidRPr="00A27ED0">
        <w:rPr>
          <w:b/>
          <w:sz w:val="26"/>
          <w:szCs w:val="26"/>
        </w:rPr>
        <w:t>уп</w:t>
      </w:r>
      <w:proofErr w:type="spellEnd"/>
      <w:r w:rsidRPr="00A27ED0">
        <w:rPr>
          <w:b/>
          <w:sz w:val="26"/>
          <w:szCs w:val="26"/>
        </w:rPr>
        <w:t>/96 лунок)</w:t>
      </w:r>
      <w:r>
        <w:rPr>
          <w:b/>
          <w:sz w:val="26"/>
          <w:szCs w:val="26"/>
        </w:rPr>
        <w:t xml:space="preserve"> - </w:t>
      </w:r>
      <w:r>
        <w:rPr>
          <w:sz w:val="26"/>
          <w:szCs w:val="26"/>
        </w:rPr>
        <w:t>п</w:t>
      </w:r>
      <w:r w:rsidRPr="00A27ED0">
        <w:rPr>
          <w:sz w:val="26"/>
          <w:szCs w:val="26"/>
        </w:rPr>
        <w:t>ланшет має бути призначений  для калібрування систем ПЛР в реальному часі (</w:t>
      </w:r>
      <w:proofErr w:type="spellStart"/>
      <w:r w:rsidRPr="00A27ED0">
        <w:rPr>
          <w:sz w:val="26"/>
          <w:szCs w:val="26"/>
        </w:rPr>
        <w:t>qPCR</w:t>
      </w:r>
      <w:proofErr w:type="spellEnd"/>
      <w:r w:rsidRPr="00A27ED0">
        <w:rPr>
          <w:sz w:val="26"/>
          <w:szCs w:val="26"/>
        </w:rPr>
        <w:t xml:space="preserve">) для роботи з барвником </w:t>
      </w:r>
      <w:proofErr w:type="spellStart"/>
      <w:r w:rsidRPr="00A27ED0">
        <w:rPr>
          <w:sz w:val="26"/>
          <w:szCs w:val="26"/>
        </w:rPr>
        <w:t>Alexa</w:t>
      </w:r>
      <w:proofErr w:type="spellEnd"/>
      <w:r w:rsidRPr="00A27ED0">
        <w:rPr>
          <w:sz w:val="26"/>
          <w:szCs w:val="26"/>
        </w:rPr>
        <w:t xml:space="preserve"> </w:t>
      </w:r>
      <w:proofErr w:type="spellStart"/>
      <w:r w:rsidRPr="00A27ED0">
        <w:rPr>
          <w:sz w:val="26"/>
          <w:szCs w:val="26"/>
        </w:rPr>
        <w:t>Fluor</w:t>
      </w:r>
      <w:proofErr w:type="spellEnd"/>
      <w:r w:rsidRPr="00A27ED0">
        <w:rPr>
          <w:sz w:val="26"/>
          <w:szCs w:val="26"/>
        </w:rPr>
        <w:t xml:space="preserve">™ 647. Кількість лунок в планшеті: 96. Ємність лунок планшету: 0,1 мл. Має бути сумісний з приладами: </w:t>
      </w:r>
      <w:proofErr w:type="spellStart"/>
      <w:r w:rsidRPr="00A27ED0">
        <w:rPr>
          <w:sz w:val="26"/>
          <w:szCs w:val="26"/>
        </w:rPr>
        <w:t>QuantStudio</w:t>
      </w:r>
      <w:proofErr w:type="spellEnd"/>
      <w:r w:rsidRPr="00A27ED0">
        <w:rPr>
          <w:sz w:val="26"/>
          <w:szCs w:val="26"/>
        </w:rPr>
        <w:t xml:space="preserve">™ 5, 7500 </w:t>
      </w:r>
      <w:proofErr w:type="spellStart"/>
      <w:r w:rsidRPr="00A27ED0">
        <w:rPr>
          <w:sz w:val="26"/>
          <w:szCs w:val="26"/>
        </w:rPr>
        <w:t>Fast</w:t>
      </w:r>
      <w:proofErr w:type="spellEnd"/>
      <w:r w:rsidRPr="00A27ED0">
        <w:rPr>
          <w:sz w:val="26"/>
          <w:szCs w:val="26"/>
        </w:rPr>
        <w:t xml:space="preserve"> </w:t>
      </w:r>
      <w:proofErr w:type="spellStart"/>
      <w:r w:rsidRPr="00A27ED0">
        <w:rPr>
          <w:sz w:val="26"/>
          <w:szCs w:val="26"/>
        </w:rPr>
        <w:t>Real-Time</w:t>
      </w:r>
      <w:proofErr w:type="spellEnd"/>
      <w:r w:rsidRPr="00A27ED0">
        <w:rPr>
          <w:sz w:val="26"/>
          <w:szCs w:val="26"/>
        </w:rPr>
        <w:t xml:space="preserve"> PCR </w:t>
      </w:r>
      <w:proofErr w:type="spellStart"/>
      <w:r w:rsidRPr="00A27ED0">
        <w:rPr>
          <w:sz w:val="26"/>
          <w:szCs w:val="26"/>
        </w:rPr>
        <w:t>System</w:t>
      </w:r>
      <w:proofErr w:type="spellEnd"/>
      <w:r w:rsidRPr="00A27ED0">
        <w:rPr>
          <w:sz w:val="26"/>
          <w:szCs w:val="26"/>
        </w:rPr>
        <w:t>. Фасування: 1 планшет/</w:t>
      </w:r>
      <w:proofErr w:type="spellStart"/>
      <w:r w:rsidRPr="00A27ED0">
        <w:rPr>
          <w:sz w:val="26"/>
          <w:szCs w:val="26"/>
        </w:rPr>
        <w:t>уп</w:t>
      </w:r>
      <w:proofErr w:type="spellEnd"/>
    </w:p>
    <w:bookmarkEnd w:id="2"/>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1D8CA2C9" w14:textId="77777777" w:rsidR="00DB08EC" w:rsidRPr="00AB71C4" w:rsidRDefault="00DB08EC" w:rsidP="00CD2FE3"/>
    <w:p w14:paraId="6ECB5246" w14:textId="7A6BE90E" w:rsidR="00153A4D" w:rsidRPr="00DB08EC" w:rsidRDefault="00DB08EC" w:rsidP="00A8677C">
      <w:pPr>
        <w:ind w:firstLine="708"/>
        <w:jc w:val="both"/>
        <w:rPr>
          <w:bCs/>
        </w:rPr>
      </w:pPr>
      <w:r w:rsidRPr="00DB08EC">
        <w:rPr>
          <w:color w:val="000000"/>
        </w:rPr>
        <w:t xml:space="preserve">       </w:t>
      </w:r>
      <w:r w:rsidR="00153A4D" w:rsidRPr="00DB08EC">
        <w:rPr>
          <w:color w:val="000000"/>
        </w:rPr>
        <w:t>Очікувана вартість предмета закупівлі</w:t>
      </w:r>
      <w:bookmarkStart w:id="4" w:name="n36"/>
      <w:bookmarkStart w:id="5" w:name="n1149"/>
      <w:bookmarkEnd w:id="4"/>
      <w:bookmarkEnd w:id="5"/>
      <w:r w:rsidR="00153A4D" w:rsidRPr="00DB08EC">
        <w:rPr>
          <w:color w:val="000000"/>
        </w:rPr>
        <w:t xml:space="preserve"> склад</w:t>
      </w:r>
      <w:bookmarkStart w:id="6" w:name="_Hlk189123241"/>
      <w:r w:rsidR="00153A4D" w:rsidRPr="00DB08EC">
        <w:rPr>
          <w:color w:val="000000"/>
        </w:rPr>
        <w:t>ає</w:t>
      </w:r>
      <w:r w:rsidR="00153A4D">
        <w:rPr>
          <w:color w:val="000000"/>
        </w:rPr>
        <w:t xml:space="preserve">: </w:t>
      </w:r>
      <w:r w:rsidR="00A27ED0">
        <w:rPr>
          <w:color w:val="000000"/>
        </w:rPr>
        <w:t>638 280,00</w:t>
      </w:r>
      <w:r w:rsidR="00153A4D" w:rsidRPr="00032B14">
        <w:rPr>
          <w:color w:val="000000"/>
        </w:rPr>
        <w:t xml:space="preserve"> </w:t>
      </w:r>
      <w:r w:rsidR="00153A4D">
        <w:rPr>
          <w:color w:val="000000"/>
        </w:rPr>
        <w:t>грн (</w:t>
      </w:r>
      <w:r w:rsidR="00A27ED0">
        <w:rPr>
          <w:color w:val="000000"/>
        </w:rPr>
        <w:t>ш</w:t>
      </w:r>
      <w:r w:rsidR="00A27ED0" w:rsidRPr="00A27ED0">
        <w:rPr>
          <w:color w:val="000000"/>
        </w:rPr>
        <w:t>істсот тридцять вісім тисяч двісті вісімдесят гривень 00 копійок</w:t>
      </w:r>
      <w:r w:rsidR="00153A4D">
        <w:rPr>
          <w:color w:val="000000"/>
        </w:rPr>
        <w:t xml:space="preserve">) </w:t>
      </w:r>
      <w:r w:rsidR="00153A4D" w:rsidRPr="00E63FC3">
        <w:rPr>
          <w:color w:val="000000"/>
        </w:rPr>
        <w:t>з ПДВ</w:t>
      </w:r>
      <w:r w:rsidR="00153A4D">
        <w:rPr>
          <w:color w:val="000000"/>
        </w:rPr>
        <w:t xml:space="preserve">; </w:t>
      </w:r>
      <w:bookmarkEnd w:id="6"/>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B3B58"/>
    <w:rsid w:val="005C22AE"/>
    <w:rsid w:val="005E71B3"/>
    <w:rsid w:val="005E77A2"/>
    <w:rsid w:val="005F5AA5"/>
    <w:rsid w:val="00604245"/>
    <w:rsid w:val="00613F0A"/>
    <w:rsid w:val="00632DCA"/>
    <w:rsid w:val="00677D49"/>
    <w:rsid w:val="006D1FA5"/>
    <w:rsid w:val="007018F6"/>
    <w:rsid w:val="00765CDB"/>
    <w:rsid w:val="00782E79"/>
    <w:rsid w:val="00785DFB"/>
    <w:rsid w:val="007B270E"/>
    <w:rsid w:val="007E3784"/>
    <w:rsid w:val="00813661"/>
    <w:rsid w:val="008304E5"/>
    <w:rsid w:val="00884943"/>
    <w:rsid w:val="008874B2"/>
    <w:rsid w:val="008D3936"/>
    <w:rsid w:val="008E1B80"/>
    <w:rsid w:val="00922F04"/>
    <w:rsid w:val="00930A00"/>
    <w:rsid w:val="009570AE"/>
    <w:rsid w:val="00965B84"/>
    <w:rsid w:val="00981353"/>
    <w:rsid w:val="00984C0B"/>
    <w:rsid w:val="009F1E67"/>
    <w:rsid w:val="00A029A4"/>
    <w:rsid w:val="00A053B7"/>
    <w:rsid w:val="00A27ED0"/>
    <w:rsid w:val="00A469E7"/>
    <w:rsid w:val="00A57A4B"/>
    <w:rsid w:val="00A63421"/>
    <w:rsid w:val="00A8677C"/>
    <w:rsid w:val="00A94428"/>
    <w:rsid w:val="00AB71C4"/>
    <w:rsid w:val="00AC2EE3"/>
    <w:rsid w:val="00AC6A2A"/>
    <w:rsid w:val="00AD2904"/>
    <w:rsid w:val="00AE19AF"/>
    <w:rsid w:val="00B36CE4"/>
    <w:rsid w:val="00B41697"/>
    <w:rsid w:val="00BA46E9"/>
    <w:rsid w:val="00BE178A"/>
    <w:rsid w:val="00C20D96"/>
    <w:rsid w:val="00C260BE"/>
    <w:rsid w:val="00C40464"/>
    <w:rsid w:val="00C56739"/>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2865</Words>
  <Characters>1634</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84</cp:revision>
  <cp:lastPrinted>2025-01-20T07:48:00Z</cp:lastPrinted>
  <dcterms:created xsi:type="dcterms:W3CDTF">2025-01-30T07:30:00Z</dcterms:created>
  <dcterms:modified xsi:type="dcterms:W3CDTF">2026-03-18T13:05:00Z</dcterms:modified>
</cp:coreProperties>
</file>